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BCC7" w14:textId="0E810D86" w:rsidR="00E63800" w:rsidRDefault="00E63800" w:rsidP="00E6380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ZARZĄDZENIE </w:t>
      </w:r>
      <w:r w:rsidRPr="00CB63FC">
        <w:rPr>
          <w:b/>
          <w:bCs/>
          <w:color w:val="000000" w:themeColor="text1"/>
        </w:rPr>
        <w:t xml:space="preserve">NR </w:t>
      </w:r>
      <w:r w:rsidR="00D8797F">
        <w:rPr>
          <w:b/>
          <w:bCs/>
          <w:color w:val="000000" w:themeColor="text1"/>
        </w:rPr>
        <w:t>464</w:t>
      </w:r>
      <w:r w:rsidRPr="00CB63FC">
        <w:rPr>
          <w:b/>
          <w:bCs/>
          <w:color w:val="000000" w:themeColor="text1"/>
        </w:rPr>
        <w:t>/IX/202</w:t>
      </w:r>
      <w:r w:rsidR="00D8797F">
        <w:rPr>
          <w:b/>
          <w:bCs/>
          <w:color w:val="000000" w:themeColor="text1"/>
        </w:rPr>
        <w:t>6</w:t>
      </w:r>
    </w:p>
    <w:p w14:paraId="0E960DB7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2D98DCC7" w14:textId="77777777" w:rsidR="00E63800" w:rsidRDefault="00E63800" w:rsidP="00E63800">
      <w:pPr>
        <w:pStyle w:val="Standard"/>
        <w:jc w:val="center"/>
        <w:rPr>
          <w:b/>
          <w:bCs/>
        </w:rPr>
      </w:pPr>
      <w:r>
        <w:rPr>
          <w:b/>
          <w:bCs/>
        </w:rPr>
        <w:t>Burmistrza Gminy i Miasta Sokołów Małopolski</w:t>
      </w:r>
    </w:p>
    <w:p w14:paraId="5C5A9A14" w14:textId="17ABC90E" w:rsidR="00E63800" w:rsidRDefault="00E63800" w:rsidP="00E6380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D8797F">
        <w:rPr>
          <w:b/>
          <w:bCs/>
        </w:rPr>
        <w:t>15</w:t>
      </w:r>
      <w:r w:rsidR="000E3148">
        <w:rPr>
          <w:b/>
          <w:bCs/>
        </w:rPr>
        <w:t xml:space="preserve"> </w:t>
      </w:r>
      <w:r w:rsidR="00D8797F">
        <w:rPr>
          <w:b/>
          <w:bCs/>
        </w:rPr>
        <w:t>czerwca</w:t>
      </w:r>
      <w:r>
        <w:rPr>
          <w:b/>
          <w:bCs/>
        </w:rPr>
        <w:t xml:space="preserve"> 202</w:t>
      </w:r>
      <w:r w:rsidR="00D8797F">
        <w:rPr>
          <w:b/>
          <w:bCs/>
        </w:rPr>
        <w:t>6</w:t>
      </w:r>
      <w:r w:rsidRPr="00BA1C0F">
        <w:rPr>
          <w:b/>
          <w:bCs/>
        </w:rPr>
        <w:t xml:space="preserve"> r.</w:t>
      </w:r>
    </w:p>
    <w:p w14:paraId="1AD5DEAA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19CBDABB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3C92E989" w14:textId="77777777" w:rsidR="00E63800" w:rsidRDefault="00E63800" w:rsidP="00E63800">
      <w:pPr>
        <w:pStyle w:val="Standard"/>
        <w:jc w:val="center"/>
        <w:rPr>
          <w:b/>
          <w:bCs/>
        </w:rPr>
      </w:pPr>
      <w:r>
        <w:rPr>
          <w:b/>
          <w:bCs/>
        </w:rPr>
        <w:t>w sprawie ogłoszenia przetargu i zatwierdzenia regulaminu przetargu</w:t>
      </w:r>
    </w:p>
    <w:p w14:paraId="6B16100C" w14:textId="77777777" w:rsidR="00E63800" w:rsidRDefault="00E63800" w:rsidP="00E63800">
      <w:pPr>
        <w:pStyle w:val="Standard"/>
        <w:jc w:val="both"/>
        <w:rPr>
          <w:b/>
          <w:bCs/>
        </w:rPr>
      </w:pPr>
    </w:p>
    <w:p w14:paraId="4872900C" w14:textId="77777777" w:rsidR="00E63800" w:rsidRDefault="00E63800" w:rsidP="00E63800">
      <w:pPr>
        <w:pStyle w:val="Standard"/>
        <w:jc w:val="both"/>
      </w:pPr>
      <w:r>
        <w:tab/>
        <w:t xml:space="preserve"> </w:t>
      </w:r>
    </w:p>
    <w:p w14:paraId="6E0D0794" w14:textId="32E5A94E" w:rsidR="00E63800" w:rsidRDefault="00E63800" w:rsidP="00E63800">
      <w:pPr>
        <w:pStyle w:val="Standard"/>
        <w:ind w:firstLine="709"/>
        <w:jc w:val="both"/>
      </w:pPr>
      <w:r>
        <w:t xml:space="preserve">Na podstawie art. 30 ust. 2 pkt 3 ustawy z dnia 8 marca 1990 r. </w:t>
      </w:r>
      <w:r w:rsidRPr="00BE6E07">
        <w:rPr>
          <w:color w:val="000000" w:themeColor="text1"/>
        </w:rPr>
        <w:t xml:space="preserve">o samorządzie gminnym </w:t>
      </w:r>
      <w:r w:rsidRPr="00BE6E07">
        <w:rPr>
          <w:color w:val="000000" w:themeColor="text1"/>
        </w:rPr>
        <w:br/>
      </w:r>
      <w:r w:rsidR="00BE6E07" w:rsidRPr="00BE6E07">
        <w:rPr>
          <w:rFonts w:cs="Times New Roman"/>
          <w:color w:val="000000" w:themeColor="text1"/>
          <w:shd w:val="clear" w:color="auto" w:fill="FFFFFF"/>
        </w:rPr>
        <w:t> (</w:t>
      </w:r>
      <w:proofErr w:type="spellStart"/>
      <w:r w:rsidR="00BE6E07" w:rsidRPr="00BE6E07">
        <w:rPr>
          <w:rFonts w:cs="Times New Roman"/>
          <w:color w:val="000000" w:themeColor="text1"/>
          <w:shd w:val="clear" w:color="auto" w:fill="FFFFFF"/>
        </w:rPr>
        <w:t>t.j</w:t>
      </w:r>
      <w:proofErr w:type="spellEnd"/>
      <w:r w:rsidR="00BE6E07" w:rsidRPr="00BE6E07">
        <w:rPr>
          <w:rFonts w:cs="Times New Roman"/>
          <w:color w:val="000000" w:themeColor="text1"/>
          <w:shd w:val="clear" w:color="auto" w:fill="FFFFFF"/>
        </w:rPr>
        <w:t>. Dz. U. z 202</w:t>
      </w:r>
      <w:r w:rsidR="00D8797F">
        <w:rPr>
          <w:rFonts w:cs="Times New Roman"/>
          <w:color w:val="000000" w:themeColor="text1"/>
          <w:shd w:val="clear" w:color="auto" w:fill="FFFFFF"/>
        </w:rPr>
        <w:t>6</w:t>
      </w:r>
      <w:r w:rsidR="00BE6E07" w:rsidRPr="00BE6E07">
        <w:rPr>
          <w:rFonts w:cs="Times New Roman"/>
          <w:color w:val="000000" w:themeColor="text1"/>
          <w:shd w:val="clear" w:color="auto" w:fill="FFFFFF"/>
        </w:rPr>
        <w:t xml:space="preserve"> r. poz. </w:t>
      </w:r>
      <w:r w:rsidR="00D8797F">
        <w:rPr>
          <w:rFonts w:cs="Times New Roman"/>
          <w:color w:val="000000" w:themeColor="text1"/>
          <w:shd w:val="clear" w:color="auto" w:fill="FFFFFF"/>
        </w:rPr>
        <w:t>662</w:t>
      </w:r>
      <w:r w:rsidR="00BE6E07" w:rsidRPr="00BE6E07">
        <w:rPr>
          <w:rFonts w:cs="Times New Roman"/>
          <w:color w:val="000000" w:themeColor="text1"/>
          <w:shd w:val="clear" w:color="auto" w:fill="FFFFFF"/>
        </w:rPr>
        <w:t>),</w:t>
      </w:r>
      <w:r>
        <w:t xml:space="preserve"> art. 37 ust. 1, art. 38 ust.1 i 2, art. 40 ust</w:t>
      </w:r>
      <w:r w:rsidR="00BE6E07">
        <w:t xml:space="preserve">. 1 pkt 1, ust. 2 i 3, art. 41 </w:t>
      </w:r>
      <w:r w:rsidR="000E3148">
        <w:br/>
      </w:r>
      <w:r>
        <w:t>i art. 67 ust. 1 i 2 ustawy z dnia 21 sierpnia 1997 r. o gospodarce</w:t>
      </w:r>
      <w:r w:rsidR="00D8797F">
        <w:t xml:space="preserve"> nieruchomościami</w:t>
      </w:r>
      <w:r>
        <w:t xml:space="preserve"> (</w:t>
      </w:r>
      <w:proofErr w:type="spellStart"/>
      <w:r>
        <w:t>t.</w:t>
      </w:r>
      <w:r w:rsidR="00BE6E07">
        <w:t>j</w:t>
      </w:r>
      <w:proofErr w:type="spellEnd"/>
      <w:r w:rsidR="00BE6E07">
        <w:t>. Dz. U. z 202</w:t>
      </w:r>
      <w:r w:rsidR="00D8797F">
        <w:t xml:space="preserve">6 </w:t>
      </w:r>
      <w:r w:rsidR="00BE6E07">
        <w:t xml:space="preserve">r. poz. </w:t>
      </w:r>
      <w:r w:rsidR="00D8797F">
        <w:t>399</w:t>
      </w:r>
      <w:r>
        <w:t xml:space="preserve">), rozporządzenia Rady Ministrów z dnia 14 września 2004 r. w sprawie sposobu </w:t>
      </w:r>
      <w:r>
        <w:br/>
        <w:t xml:space="preserve">i trybu przeprowadzania przetargów oraz rokowań na zbycie nieruchomości (Dz. U. z 2021 r., poz. 2213), Uchwała nr </w:t>
      </w:r>
      <w:r w:rsidR="008037BD">
        <w:t>XX</w:t>
      </w:r>
      <w:r w:rsidR="00767AE6">
        <w:t>II</w:t>
      </w:r>
      <w:r w:rsidR="008037BD">
        <w:t>I</w:t>
      </w:r>
      <w:r>
        <w:t>/</w:t>
      </w:r>
      <w:r w:rsidR="00767AE6">
        <w:t>232</w:t>
      </w:r>
      <w:r>
        <w:t>/202</w:t>
      </w:r>
      <w:r w:rsidR="008037BD">
        <w:t>5</w:t>
      </w:r>
      <w:r>
        <w:t xml:space="preserve"> Rady Miejskiej w Sokołowie Małopolskim z dnia </w:t>
      </w:r>
      <w:r w:rsidR="00767AE6">
        <w:t>26</w:t>
      </w:r>
      <w:r>
        <w:t xml:space="preserve"> </w:t>
      </w:r>
      <w:r w:rsidR="00767AE6">
        <w:t>listopada</w:t>
      </w:r>
      <w:r>
        <w:t xml:space="preserve">                   202</w:t>
      </w:r>
      <w:r w:rsidR="008037BD">
        <w:t>5</w:t>
      </w:r>
      <w:r>
        <w:t xml:space="preserve"> r. w sprawie przeznaczenia nieruchomości do sprzedaży</w:t>
      </w:r>
      <w:r w:rsidR="00725E91">
        <w:t>.</w:t>
      </w:r>
    </w:p>
    <w:p w14:paraId="04E8B633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6EA278B3" w14:textId="77777777" w:rsidR="00E63800" w:rsidRDefault="00E63800" w:rsidP="00E63800">
      <w:pPr>
        <w:pStyle w:val="Standard"/>
        <w:jc w:val="center"/>
        <w:rPr>
          <w:b/>
          <w:bCs/>
        </w:rPr>
      </w:pPr>
      <w:r>
        <w:rPr>
          <w:b/>
          <w:bCs/>
        </w:rPr>
        <w:t>Burmistrz Gminy i Miasta Sokołów Małopolski</w:t>
      </w:r>
    </w:p>
    <w:p w14:paraId="69FD5161" w14:textId="0F1AD8B1" w:rsidR="00E63800" w:rsidRDefault="00E63800" w:rsidP="00E63800">
      <w:pPr>
        <w:pStyle w:val="Standard"/>
        <w:jc w:val="center"/>
      </w:pPr>
      <w:r>
        <w:rPr>
          <w:b/>
          <w:bCs/>
        </w:rPr>
        <w:t xml:space="preserve">Zarządza </w:t>
      </w:r>
      <w:r>
        <w:t>co następuje:</w:t>
      </w:r>
    </w:p>
    <w:p w14:paraId="3627D4E0" w14:textId="77777777" w:rsidR="00E63800" w:rsidRDefault="00E63800" w:rsidP="00E63800">
      <w:pPr>
        <w:pStyle w:val="Standard"/>
        <w:jc w:val="center"/>
      </w:pPr>
    </w:p>
    <w:p w14:paraId="311E58A9" w14:textId="77777777" w:rsidR="00E63800" w:rsidRDefault="00E63800" w:rsidP="00E63800">
      <w:pPr>
        <w:pStyle w:val="Standard"/>
        <w:jc w:val="center"/>
        <w:rPr>
          <w:b/>
          <w:bCs/>
        </w:rPr>
      </w:pPr>
      <w:r>
        <w:rPr>
          <w:b/>
          <w:bCs/>
        </w:rPr>
        <w:t>§ 1</w:t>
      </w:r>
    </w:p>
    <w:p w14:paraId="743C2994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00F28B8E" w14:textId="5B1E036B" w:rsidR="008037BD" w:rsidRDefault="00E63800" w:rsidP="00E63800">
      <w:pPr>
        <w:pStyle w:val="Standard"/>
        <w:numPr>
          <w:ilvl w:val="0"/>
          <w:numId w:val="3"/>
        </w:numPr>
        <w:ind w:left="284" w:hanging="284"/>
        <w:jc w:val="both"/>
      </w:pPr>
      <w:r>
        <w:t xml:space="preserve">Ogłasza </w:t>
      </w:r>
      <w:r>
        <w:rPr>
          <w:b/>
          <w:bCs/>
        </w:rPr>
        <w:t>przetarg ustny nieograniczony /licytację/</w:t>
      </w:r>
      <w:r>
        <w:t xml:space="preserve"> na sprzedaż dział</w:t>
      </w:r>
      <w:r w:rsidR="008037BD">
        <w:t>ek</w:t>
      </w:r>
      <w:r>
        <w:t xml:space="preserve"> budow</w:t>
      </w:r>
      <w:r w:rsidR="008037BD">
        <w:t>lanych</w:t>
      </w:r>
      <w:r>
        <w:t>, niezabudow</w:t>
      </w:r>
      <w:r w:rsidR="008037BD">
        <w:t>anych</w:t>
      </w:r>
      <w:r>
        <w:t>, ozn</w:t>
      </w:r>
      <w:r w:rsidR="008037BD">
        <w:t>aczone</w:t>
      </w:r>
      <w:r>
        <w:t xml:space="preserve"> w ewidencji gruntów</w:t>
      </w:r>
      <w:r w:rsidR="008037BD">
        <w:t xml:space="preserve"> numer</w:t>
      </w:r>
      <w:r w:rsidR="00767AE6">
        <w:t>ami</w:t>
      </w:r>
      <w:r w:rsidR="008037BD">
        <w:t>:</w:t>
      </w:r>
    </w:p>
    <w:p w14:paraId="4313F8F8" w14:textId="08C60CE5" w:rsidR="00E63800" w:rsidRDefault="008037BD" w:rsidP="008037BD">
      <w:pPr>
        <w:pStyle w:val="Standard"/>
        <w:ind w:left="284"/>
        <w:jc w:val="both"/>
        <w:rPr>
          <w:bCs/>
        </w:rPr>
      </w:pPr>
      <w:r>
        <w:rPr>
          <w:b/>
        </w:rPr>
        <w:t>-</w:t>
      </w:r>
      <w:r w:rsidR="00E31785">
        <w:rPr>
          <w:b/>
        </w:rPr>
        <w:t xml:space="preserve"> kompleks działek nr</w:t>
      </w:r>
      <w:r>
        <w:t xml:space="preserve"> </w:t>
      </w:r>
      <w:r w:rsidR="00E63800">
        <w:rPr>
          <w:b/>
        </w:rPr>
        <w:t>6</w:t>
      </w:r>
      <w:r w:rsidR="00E31785">
        <w:rPr>
          <w:b/>
        </w:rPr>
        <w:t>203 i nr 6204</w:t>
      </w:r>
      <w:r w:rsidR="00E63800" w:rsidRPr="00596005">
        <w:rPr>
          <w:b/>
        </w:rPr>
        <w:t xml:space="preserve"> </w:t>
      </w:r>
      <w:r w:rsidR="00E63800" w:rsidRPr="00596005">
        <w:rPr>
          <w:b/>
          <w:bCs/>
        </w:rPr>
        <w:t>o</w:t>
      </w:r>
      <w:r w:rsidR="00E31785">
        <w:rPr>
          <w:b/>
          <w:bCs/>
        </w:rPr>
        <w:t xml:space="preserve"> łącznej</w:t>
      </w:r>
      <w:r w:rsidR="00E63800" w:rsidRPr="00596005">
        <w:rPr>
          <w:b/>
          <w:bCs/>
        </w:rPr>
        <w:t xml:space="preserve"> powierzchni 0,</w:t>
      </w:r>
      <w:r w:rsidR="00E31785">
        <w:rPr>
          <w:b/>
          <w:bCs/>
        </w:rPr>
        <w:t>1635</w:t>
      </w:r>
      <w:r w:rsidR="00E63800">
        <w:rPr>
          <w:b/>
          <w:bCs/>
        </w:rPr>
        <w:t xml:space="preserve"> </w:t>
      </w:r>
      <w:r w:rsidR="00E63800" w:rsidRPr="00596005">
        <w:rPr>
          <w:b/>
          <w:bCs/>
        </w:rPr>
        <w:t xml:space="preserve">ha, </w:t>
      </w:r>
      <w:r w:rsidR="00E63800" w:rsidRPr="00596005">
        <w:rPr>
          <w:b/>
        </w:rPr>
        <w:t>położon</w:t>
      </w:r>
      <w:r w:rsidR="00E31785">
        <w:rPr>
          <w:b/>
        </w:rPr>
        <w:t>e</w:t>
      </w:r>
      <w:r w:rsidR="00E63800" w:rsidRPr="00596005">
        <w:rPr>
          <w:b/>
        </w:rPr>
        <w:t xml:space="preserve"> w</w:t>
      </w:r>
      <w:r w:rsidR="00E63800">
        <w:t xml:space="preserve"> </w:t>
      </w:r>
      <w:r w:rsidR="00E63800">
        <w:rPr>
          <w:b/>
          <w:bCs/>
        </w:rPr>
        <w:t>Sokołowie Małopolskim</w:t>
      </w:r>
      <w:r w:rsidR="00E63800">
        <w:t>, obj. KW nr RZ1Z/00</w:t>
      </w:r>
      <w:r>
        <w:t>1</w:t>
      </w:r>
      <w:r w:rsidR="00E31785">
        <w:t>34412</w:t>
      </w:r>
      <w:r w:rsidR="00E63800">
        <w:t>/5, stanowiąc</w:t>
      </w:r>
      <w:r w:rsidR="00E31785">
        <w:t>e</w:t>
      </w:r>
      <w:r w:rsidR="00E63800">
        <w:t xml:space="preserve"> własność</w:t>
      </w:r>
      <w:r w:rsidR="00E63800" w:rsidRPr="00596005">
        <w:rPr>
          <w:rFonts w:eastAsia="Times New Roman" w:cs="Times New Roman"/>
        </w:rPr>
        <w:t xml:space="preserve"> </w:t>
      </w:r>
      <w:r w:rsidR="00E63800">
        <w:t xml:space="preserve">Gminy i Miasta Sokołów Małopolski, </w:t>
      </w:r>
      <w:r w:rsidR="00E63800">
        <w:rPr>
          <w:bCs/>
        </w:rPr>
        <w:t>przeznaczon</w:t>
      </w:r>
      <w:r w:rsidR="00E31785">
        <w:rPr>
          <w:bCs/>
        </w:rPr>
        <w:t>e</w:t>
      </w:r>
      <w:r w:rsidR="00E63800">
        <w:rPr>
          <w:bCs/>
        </w:rPr>
        <w:t xml:space="preserve"> w MPZP pod zabudowę</w:t>
      </w:r>
      <w:r w:rsidR="00E31785">
        <w:rPr>
          <w:bCs/>
        </w:rPr>
        <w:t xml:space="preserve"> </w:t>
      </w:r>
      <w:r>
        <w:rPr>
          <w:bCs/>
        </w:rPr>
        <w:t>usługow</w:t>
      </w:r>
      <w:r w:rsidR="00E31785">
        <w:rPr>
          <w:bCs/>
        </w:rPr>
        <w:t>o-handlową.</w:t>
      </w:r>
    </w:p>
    <w:p w14:paraId="704312A4" w14:textId="77777777" w:rsidR="00E63800" w:rsidRPr="00E63800" w:rsidRDefault="00E63800" w:rsidP="00E63800">
      <w:pPr>
        <w:pStyle w:val="Standard"/>
        <w:ind w:left="284"/>
        <w:jc w:val="both"/>
      </w:pPr>
    </w:p>
    <w:p w14:paraId="582F0188" w14:textId="35FFFB9E" w:rsidR="00E63800" w:rsidRPr="00E63800" w:rsidRDefault="00E63800" w:rsidP="00E63800">
      <w:pPr>
        <w:pStyle w:val="Standard"/>
        <w:numPr>
          <w:ilvl w:val="0"/>
          <w:numId w:val="3"/>
        </w:numPr>
        <w:ind w:left="284" w:hanging="284"/>
        <w:jc w:val="both"/>
        <w:rPr>
          <w:rFonts w:cs="Times New Roman"/>
        </w:rPr>
      </w:pPr>
      <w:r>
        <w:rPr>
          <w:rFonts w:cs="Times New Roman"/>
          <w:color w:val="000000"/>
          <w:shd w:val="clear" w:color="auto" w:fill="FFFFFF"/>
        </w:rPr>
        <w:t>Działk</w:t>
      </w:r>
      <w:r w:rsidR="00010F9D">
        <w:rPr>
          <w:rFonts w:cs="Times New Roman"/>
          <w:color w:val="000000"/>
          <w:shd w:val="clear" w:color="auto" w:fill="FFFFFF"/>
        </w:rPr>
        <w:t>i</w:t>
      </w:r>
      <w:r>
        <w:rPr>
          <w:rFonts w:cs="Times New Roman"/>
          <w:color w:val="000000"/>
          <w:shd w:val="clear" w:color="auto" w:fill="FFFFFF"/>
        </w:rPr>
        <w:t xml:space="preserve"> będąc</w:t>
      </w:r>
      <w:r w:rsidR="00010F9D">
        <w:rPr>
          <w:rFonts w:cs="Times New Roman"/>
          <w:color w:val="000000"/>
          <w:shd w:val="clear" w:color="auto" w:fill="FFFFFF"/>
        </w:rPr>
        <w:t>e</w:t>
      </w:r>
      <w:r>
        <w:rPr>
          <w:rFonts w:cs="Times New Roman"/>
          <w:color w:val="000000"/>
          <w:shd w:val="clear" w:color="auto" w:fill="FFFFFF"/>
        </w:rPr>
        <w:t xml:space="preserve"> przedmiotem przetargu nie </w:t>
      </w:r>
      <w:r w:rsidR="00010F9D">
        <w:rPr>
          <w:rFonts w:cs="Times New Roman"/>
          <w:color w:val="000000"/>
          <w:shd w:val="clear" w:color="auto" w:fill="FFFFFF"/>
        </w:rPr>
        <w:t>są</w:t>
      </w:r>
      <w:r>
        <w:rPr>
          <w:rFonts w:cs="Times New Roman"/>
          <w:color w:val="000000"/>
          <w:shd w:val="clear" w:color="auto" w:fill="FFFFFF"/>
        </w:rPr>
        <w:t xml:space="preserve"> obciążon</w:t>
      </w:r>
      <w:r w:rsidR="00010F9D">
        <w:rPr>
          <w:rFonts w:cs="Times New Roman"/>
          <w:color w:val="000000"/>
          <w:shd w:val="clear" w:color="auto" w:fill="FFFFFF"/>
        </w:rPr>
        <w:t>e</w:t>
      </w:r>
      <w:r>
        <w:rPr>
          <w:rFonts w:cs="Times New Roman"/>
          <w:color w:val="000000"/>
          <w:shd w:val="clear" w:color="auto" w:fill="FFFFFF"/>
        </w:rPr>
        <w:t xml:space="preserve"> i nie </w:t>
      </w:r>
      <w:r w:rsidR="003D4698">
        <w:rPr>
          <w:rFonts w:cs="Times New Roman"/>
          <w:color w:val="000000"/>
          <w:shd w:val="clear" w:color="auto" w:fill="FFFFFF"/>
        </w:rPr>
        <w:t>są</w:t>
      </w:r>
      <w:r w:rsidRPr="00E63800">
        <w:rPr>
          <w:rFonts w:cs="Times New Roman"/>
          <w:color w:val="000000"/>
          <w:shd w:val="clear" w:color="auto" w:fill="FFFFFF"/>
        </w:rPr>
        <w:t xml:space="preserve"> przedmiotem żadnych zobowiązań. Natomiast zgodnie</w:t>
      </w:r>
      <w:r>
        <w:rPr>
          <w:rFonts w:cs="Times New Roman"/>
          <w:color w:val="000000"/>
          <w:shd w:val="clear" w:color="auto" w:fill="FFFFFF"/>
        </w:rPr>
        <w:t xml:space="preserve"> z </w:t>
      </w:r>
      <w:r w:rsidRPr="003E36B3">
        <w:rPr>
          <w:rFonts w:cs="Times New Roman"/>
          <w:shd w:val="clear" w:color="auto" w:fill="FFFFFF"/>
        </w:rPr>
        <w:t>§</w:t>
      </w:r>
      <w:r w:rsidR="00E31785">
        <w:rPr>
          <w:rFonts w:cs="Times New Roman"/>
          <w:shd w:val="clear" w:color="auto" w:fill="FFFFFF"/>
        </w:rPr>
        <w:t>8</w:t>
      </w:r>
      <w:r w:rsidRPr="003E36B3">
        <w:rPr>
          <w:rFonts w:cs="Times New Roman"/>
          <w:shd w:val="clear" w:color="auto" w:fill="FFFFFF"/>
        </w:rPr>
        <w:t xml:space="preserve"> MPZP </w:t>
      </w:r>
      <w:r>
        <w:rPr>
          <w:rFonts w:cs="Times New Roman"/>
          <w:color w:val="000000"/>
          <w:shd w:val="clear" w:color="auto" w:fill="FFFFFF"/>
        </w:rPr>
        <w:t xml:space="preserve">przez działkę </w:t>
      </w:r>
      <w:r w:rsidRPr="00E63800">
        <w:rPr>
          <w:rFonts w:cs="Times New Roman"/>
          <w:color w:val="000000"/>
          <w:shd w:val="clear" w:color="auto" w:fill="FFFFFF"/>
        </w:rPr>
        <w:t>mogą być przeprowadzane sieci infrastruktury wodociągowej, kanalizacyjnej, kanalizacji burzowej i elementów oświetlenia.</w:t>
      </w:r>
      <w:r w:rsidRPr="00E63800">
        <w:rPr>
          <w:rFonts w:eastAsia="Times New Roman" w:cs="Times New Roman"/>
        </w:rPr>
        <w:t xml:space="preserve"> </w:t>
      </w:r>
      <w:r w:rsidR="00E869D4">
        <w:rPr>
          <w:rFonts w:eastAsia="Times New Roman" w:cs="Times New Roman"/>
        </w:rPr>
        <w:br/>
        <w:t>W chwili obecnej na przedmiotowych działkach</w:t>
      </w:r>
      <w:r w:rsidR="003D4698">
        <w:rPr>
          <w:rFonts w:eastAsia="Times New Roman" w:cs="Times New Roman"/>
        </w:rPr>
        <w:t xml:space="preserve"> w części pomiędzy krawędziami jezdni </w:t>
      </w:r>
      <w:r w:rsidR="003D4698">
        <w:rPr>
          <w:rFonts w:eastAsia="Times New Roman" w:cs="Times New Roman"/>
        </w:rPr>
        <w:br/>
        <w:t>i nieprzekraczalnymi lub obowiązującymi liniami zabudowy,</w:t>
      </w:r>
      <w:r w:rsidR="00E869D4">
        <w:rPr>
          <w:rFonts w:eastAsia="Times New Roman" w:cs="Times New Roman"/>
        </w:rPr>
        <w:t xml:space="preserve"> projektowana jest sieć wodociągowa </w:t>
      </w:r>
      <w:r w:rsidR="00E869D4">
        <w:rPr>
          <w:rFonts w:eastAsia="Times New Roman" w:cs="Times New Roman"/>
        </w:rPr>
        <w:br/>
        <w:t>oraz kanalizacyjna.</w:t>
      </w:r>
    </w:p>
    <w:p w14:paraId="1E5AA43C" w14:textId="77777777" w:rsidR="00E63800" w:rsidRPr="00B27E19" w:rsidRDefault="00E63800" w:rsidP="00E63800">
      <w:pPr>
        <w:pStyle w:val="Standard"/>
        <w:jc w:val="both"/>
      </w:pPr>
    </w:p>
    <w:p w14:paraId="165B65DF" w14:textId="281CC3F0" w:rsidR="00E63800" w:rsidRDefault="00E63800" w:rsidP="00E63800">
      <w:pPr>
        <w:pStyle w:val="Standard"/>
        <w:numPr>
          <w:ilvl w:val="0"/>
          <w:numId w:val="3"/>
        </w:numPr>
        <w:ind w:left="284" w:hanging="284"/>
        <w:jc w:val="both"/>
      </w:pPr>
      <w:r>
        <w:t>Termin przetargu wyznacza się na dzień</w:t>
      </w:r>
      <w:r>
        <w:rPr>
          <w:b/>
          <w:bCs/>
        </w:rPr>
        <w:t xml:space="preserve"> </w:t>
      </w:r>
      <w:r w:rsidR="00E869D4">
        <w:rPr>
          <w:b/>
          <w:bCs/>
        </w:rPr>
        <w:t>2</w:t>
      </w:r>
      <w:r w:rsidR="00DB3C92">
        <w:rPr>
          <w:b/>
          <w:bCs/>
        </w:rPr>
        <w:t>1</w:t>
      </w:r>
      <w:r>
        <w:rPr>
          <w:b/>
          <w:bCs/>
        </w:rPr>
        <w:t xml:space="preserve"> </w:t>
      </w:r>
      <w:r w:rsidR="004B3827">
        <w:rPr>
          <w:b/>
          <w:bCs/>
        </w:rPr>
        <w:t>l</w:t>
      </w:r>
      <w:r w:rsidR="00E869D4">
        <w:rPr>
          <w:b/>
          <w:bCs/>
        </w:rPr>
        <w:t>ipca</w:t>
      </w:r>
      <w:r>
        <w:rPr>
          <w:b/>
          <w:bCs/>
        </w:rPr>
        <w:t xml:space="preserve"> 202</w:t>
      </w:r>
      <w:r w:rsidR="004B3827">
        <w:rPr>
          <w:b/>
          <w:bCs/>
        </w:rPr>
        <w:t>6</w:t>
      </w:r>
      <w:r>
        <w:rPr>
          <w:b/>
          <w:bCs/>
        </w:rPr>
        <w:t xml:space="preserve"> r. o godz. 1</w:t>
      </w:r>
      <w:r w:rsidR="004B3827">
        <w:rPr>
          <w:b/>
          <w:bCs/>
        </w:rPr>
        <w:t>0</w:t>
      </w:r>
      <w:r w:rsidRPr="0093183E">
        <w:rPr>
          <w:rFonts w:cs="Times New Roman"/>
          <w:b/>
          <w:bCs/>
          <w:u w:val="single"/>
          <w:vertAlign w:val="superscript"/>
        </w:rPr>
        <w:t>00</w:t>
      </w:r>
      <w:r>
        <w:rPr>
          <w:b/>
          <w:bCs/>
        </w:rPr>
        <w:t xml:space="preserve"> </w:t>
      </w:r>
      <w:r w:rsidR="004B3827">
        <w:rPr>
          <w:b/>
          <w:bCs/>
        </w:rPr>
        <w:t>dla</w:t>
      </w:r>
      <w:r w:rsidR="00E869D4">
        <w:rPr>
          <w:b/>
          <w:bCs/>
        </w:rPr>
        <w:t xml:space="preserve"> nieruchomości obejmujących</w:t>
      </w:r>
      <w:r w:rsidR="004B3827">
        <w:rPr>
          <w:b/>
          <w:bCs/>
        </w:rPr>
        <w:t xml:space="preserve"> dział</w:t>
      </w:r>
      <w:r w:rsidR="00E869D4">
        <w:rPr>
          <w:b/>
          <w:bCs/>
        </w:rPr>
        <w:t>ki</w:t>
      </w:r>
      <w:r w:rsidR="004B3827">
        <w:rPr>
          <w:b/>
          <w:bCs/>
        </w:rPr>
        <w:t xml:space="preserve"> nr </w:t>
      </w:r>
      <w:r w:rsidR="00E869D4">
        <w:rPr>
          <w:b/>
          <w:bCs/>
        </w:rPr>
        <w:t>6203 i 6204</w:t>
      </w:r>
      <w:r w:rsidR="004B3827">
        <w:rPr>
          <w:b/>
          <w:bCs/>
        </w:rPr>
        <w:t xml:space="preserve"> </w:t>
      </w:r>
      <w:r>
        <w:t>w Urzędzie Gminy i Miasta w Sokołowie Małopolskim /pokój nr 2/.</w:t>
      </w:r>
    </w:p>
    <w:p w14:paraId="4B5FC7D8" w14:textId="77777777" w:rsidR="00E63800" w:rsidRDefault="00E63800" w:rsidP="00E63800">
      <w:pPr>
        <w:pStyle w:val="Akapitzlist"/>
        <w:ind w:left="284" w:hanging="284"/>
      </w:pPr>
    </w:p>
    <w:p w14:paraId="60BBDF2F" w14:textId="051B37ED" w:rsidR="004B3827" w:rsidRDefault="00E63800" w:rsidP="00E63800">
      <w:pPr>
        <w:pStyle w:val="Standard"/>
        <w:numPr>
          <w:ilvl w:val="0"/>
          <w:numId w:val="3"/>
        </w:numPr>
        <w:ind w:left="284" w:hanging="284"/>
        <w:jc w:val="both"/>
      </w:pPr>
      <w:r w:rsidRPr="001C6CDF">
        <w:t>Cenę wywoławczą dla dział</w:t>
      </w:r>
      <w:r w:rsidR="00E869D4">
        <w:t>ek</w:t>
      </w:r>
      <w:r>
        <w:t xml:space="preserve"> nr</w:t>
      </w:r>
      <w:r w:rsidR="004B3827">
        <w:t>:</w:t>
      </w:r>
    </w:p>
    <w:p w14:paraId="34828D46" w14:textId="730A12E2" w:rsidR="00E63800" w:rsidRDefault="004B3827" w:rsidP="004B3827">
      <w:pPr>
        <w:pStyle w:val="Standard"/>
        <w:ind w:firstLine="284"/>
        <w:jc w:val="both"/>
        <w:rPr>
          <w:b/>
          <w:bCs/>
        </w:rPr>
      </w:pPr>
      <w:r>
        <w:rPr>
          <w:b/>
          <w:bCs/>
        </w:rPr>
        <w:t xml:space="preserve">- </w:t>
      </w:r>
      <w:r w:rsidR="00E63800">
        <w:rPr>
          <w:b/>
          <w:bCs/>
        </w:rPr>
        <w:t>6</w:t>
      </w:r>
      <w:r w:rsidR="00E869D4">
        <w:rPr>
          <w:b/>
          <w:bCs/>
        </w:rPr>
        <w:t>203 i 6204</w:t>
      </w:r>
      <w:r w:rsidR="00E63800" w:rsidRPr="002253E8">
        <w:rPr>
          <w:b/>
          <w:bCs/>
        </w:rPr>
        <w:t xml:space="preserve"> </w:t>
      </w:r>
      <w:r w:rsidR="00E63800">
        <w:t>ustala się na kwotę</w:t>
      </w:r>
      <w:r w:rsidR="00E63800" w:rsidRPr="002253E8">
        <w:rPr>
          <w:b/>
          <w:bCs/>
        </w:rPr>
        <w:t xml:space="preserve"> </w:t>
      </w:r>
      <w:r w:rsidR="00E869D4">
        <w:rPr>
          <w:b/>
          <w:bCs/>
        </w:rPr>
        <w:t>320</w:t>
      </w:r>
      <w:r w:rsidR="00E63800">
        <w:rPr>
          <w:b/>
          <w:bCs/>
        </w:rPr>
        <w:t xml:space="preserve"> 000</w:t>
      </w:r>
      <w:r w:rsidR="00E63800" w:rsidRPr="002253E8">
        <w:rPr>
          <w:b/>
          <w:bCs/>
        </w:rPr>
        <w:t xml:space="preserve">,00 </w:t>
      </w:r>
      <w:r w:rsidR="00E63800">
        <w:rPr>
          <w:b/>
          <w:bCs/>
        </w:rPr>
        <w:t>zł</w:t>
      </w:r>
      <w:r w:rsidR="00E869D4">
        <w:rPr>
          <w:b/>
          <w:bCs/>
        </w:rPr>
        <w:t>.</w:t>
      </w:r>
    </w:p>
    <w:p w14:paraId="0F728E2D" w14:textId="77777777" w:rsidR="00E63800" w:rsidRDefault="00E63800" w:rsidP="00E63800">
      <w:pPr>
        <w:pStyle w:val="Standard"/>
        <w:jc w:val="both"/>
        <w:rPr>
          <w:b/>
          <w:bCs/>
        </w:rPr>
      </w:pPr>
    </w:p>
    <w:p w14:paraId="38C4FC5C" w14:textId="6C192013" w:rsidR="00E63800" w:rsidRDefault="00E63800" w:rsidP="00E63800">
      <w:pPr>
        <w:pStyle w:val="Standard"/>
        <w:ind w:left="284"/>
        <w:jc w:val="both"/>
      </w:pPr>
      <w:r>
        <w:t xml:space="preserve">Warunkiem dopuszczenia do przetargu jest uiszczenie wadium. </w:t>
      </w:r>
      <w:r>
        <w:rPr>
          <w:sz w:val="22"/>
          <w:szCs w:val="22"/>
        </w:rPr>
        <w:t xml:space="preserve"> </w:t>
      </w:r>
      <w:r>
        <w:t xml:space="preserve">Wadium w wysokości </w:t>
      </w:r>
      <w:r>
        <w:rPr>
          <w:b/>
        </w:rPr>
        <w:t>10%</w:t>
      </w:r>
      <w:r>
        <w:t xml:space="preserve"> ceny wywoławczej nieruchomości należy wpłacić</w:t>
      </w:r>
      <w:r>
        <w:rPr>
          <w:b/>
        </w:rPr>
        <w:t xml:space="preserve"> na konto nr 08 9182 0006 0000 0390 2000 0390 </w:t>
      </w:r>
      <w:r w:rsidR="00E869D4">
        <w:rPr>
          <w:b/>
        </w:rPr>
        <w:br/>
      </w:r>
      <w:r>
        <w:t xml:space="preserve">do dnia </w:t>
      </w:r>
      <w:r w:rsidR="00E869D4">
        <w:rPr>
          <w:b/>
        </w:rPr>
        <w:t>17</w:t>
      </w:r>
      <w:r>
        <w:rPr>
          <w:b/>
        </w:rPr>
        <w:t xml:space="preserve"> </w:t>
      </w:r>
      <w:r w:rsidR="00E869D4">
        <w:rPr>
          <w:b/>
        </w:rPr>
        <w:t>lipca</w:t>
      </w:r>
      <w:r>
        <w:rPr>
          <w:b/>
        </w:rPr>
        <w:t xml:space="preserve"> 202</w:t>
      </w:r>
      <w:r w:rsidR="004B3827">
        <w:rPr>
          <w:b/>
        </w:rPr>
        <w:t>6</w:t>
      </w:r>
      <w:r>
        <w:rPr>
          <w:b/>
        </w:rPr>
        <w:t xml:space="preserve"> r. </w:t>
      </w:r>
      <w:r>
        <w:rPr>
          <w:bCs/>
        </w:rPr>
        <w:t>W tytule wpłaty wadium należy podać numer dział</w:t>
      </w:r>
      <w:r w:rsidR="00E869D4">
        <w:rPr>
          <w:bCs/>
        </w:rPr>
        <w:t>ek</w:t>
      </w:r>
      <w:r>
        <w:rPr>
          <w:bCs/>
        </w:rPr>
        <w:t xml:space="preserve">, położenie oraz imię i nazwisko lub nazwę firmy zamierzającej nabyć nieruchomość. </w:t>
      </w:r>
      <w:r>
        <w:t xml:space="preserve">Wpłacone wadium powinno znajdować się w dniu </w:t>
      </w:r>
      <w:r w:rsidR="00E869D4">
        <w:rPr>
          <w:b/>
        </w:rPr>
        <w:t>17</w:t>
      </w:r>
      <w:r>
        <w:rPr>
          <w:b/>
        </w:rPr>
        <w:t xml:space="preserve"> </w:t>
      </w:r>
      <w:r w:rsidR="00E869D4">
        <w:rPr>
          <w:b/>
        </w:rPr>
        <w:t>lipca</w:t>
      </w:r>
      <w:r>
        <w:rPr>
          <w:b/>
        </w:rPr>
        <w:t xml:space="preserve"> 202</w:t>
      </w:r>
      <w:r w:rsidR="004B3827">
        <w:rPr>
          <w:b/>
        </w:rPr>
        <w:t>6</w:t>
      </w:r>
      <w:r>
        <w:rPr>
          <w:b/>
        </w:rPr>
        <w:t xml:space="preserve"> r. </w:t>
      </w:r>
      <w:r>
        <w:t xml:space="preserve">na koncie Urzędu Gminy i Miasta w Sokołowie Małopolskim. </w:t>
      </w:r>
    </w:p>
    <w:p w14:paraId="78122F1C" w14:textId="77777777" w:rsidR="00E63800" w:rsidRDefault="00E63800" w:rsidP="00E63800">
      <w:pPr>
        <w:pStyle w:val="Standard"/>
        <w:ind w:left="284"/>
        <w:jc w:val="both"/>
      </w:pPr>
    </w:p>
    <w:p w14:paraId="6CA62F45" w14:textId="77777777" w:rsidR="00E63800" w:rsidRPr="00E63800" w:rsidRDefault="00E63800" w:rsidP="00E63800">
      <w:pPr>
        <w:pStyle w:val="Standard"/>
        <w:numPr>
          <w:ilvl w:val="0"/>
          <w:numId w:val="3"/>
        </w:numPr>
        <w:ind w:left="284" w:hanging="284"/>
        <w:jc w:val="both"/>
        <w:rPr>
          <w:rFonts w:cs="Times New Roman"/>
          <w:bCs/>
        </w:rPr>
      </w:pPr>
      <w:r w:rsidRPr="00E63800">
        <w:rPr>
          <w:rStyle w:val="Pogrubienie"/>
          <w:rFonts w:cs="Times New Roman"/>
          <w:color w:val="000000"/>
          <w:shd w:val="clear" w:color="auto" w:fill="FFFFFF"/>
        </w:rPr>
        <w:t>Do wylicytowanej kwoty doliczy się 23 % podatku VAT.</w:t>
      </w:r>
    </w:p>
    <w:p w14:paraId="3E704BB3" w14:textId="77777777" w:rsidR="00E63800" w:rsidRDefault="00E63800" w:rsidP="00E63800">
      <w:pPr>
        <w:pStyle w:val="Standard"/>
        <w:jc w:val="both"/>
        <w:rPr>
          <w:b/>
          <w:bCs/>
        </w:rPr>
      </w:pPr>
    </w:p>
    <w:p w14:paraId="03AD36D8" w14:textId="77777777" w:rsidR="004B3827" w:rsidRPr="001B4569" w:rsidRDefault="004B3827" w:rsidP="00E63800">
      <w:pPr>
        <w:pStyle w:val="Standard"/>
        <w:jc w:val="both"/>
        <w:rPr>
          <w:b/>
          <w:bCs/>
        </w:rPr>
      </w:pPr>
    </w:p>
    <w:p w14:paraId="7514DF93" w14:textId="77777777" w:rsidR="00E63800" w:rsidRDefault="00E63800" w:rsidP="00E63800">
      <w:pPr>
        <w:pStyle w:val="Standard"/>
        <w:jc w:val="center"/>
      </w:pPr>
      <w:r>
        <w:rPr>
          <w:b/>
          <w:bCs/>
        </w:rPr>
        <w:lastRenderedPageBreak/>
        <w:t>§ 2</w:t>
      </w:r>
    </w:p>
    <w:p w14:paraId="3CD20A88" w14:textId="77777777" w:rsidR="00E63800" w:rsidRDefault="00E63800" w:rsidP="00E63800">
      <w:pPr>
        <w:pStyle w:val="Standard"/>
        <w:jc w:val="center"/>
      </w:pPr>
    </w:p>
    <w:p w14:paraId="60EACE42" w14:textId="77777777" w:rsidR="00E63800" w:rsidRDefault="00E63800" w:rsidP="00E63800">
      <w:pPr>
        <w:pStyle w:val="Standard"/>
        <w:jc w:val="both"/>
      </w:pPr>
      <w:r>
        <w:t>Zatwierdza się regulamin przetargu stanowiący załącznik nr 1 do zarządzenia i treść ogłoszenia jako załącznik nr 2 do zarządzenia.</w:t>
      </w:r>
    </w:p>
    <w:p w14:paraId="72EB1D46" w14:textId="77777777" w:rsidR="00E63800" w:rsidRPr="00182581" w:rsidRDefault="00E63800" w:rsidP="00E63800">
      <w:pPr>
        <w:pStyle w:val="Standard"/>
        <w:jc w:val="both"/>
      </w:pPr>
    </w:p>
    <w:p w14:paraId="40CF0655" w14:textId="77777777" w:rsidR="00E63800" w:rsidRDefault="00E63800" w:rsidP="00E63800">
      <w:pPr>
        <w:pStyle w:val="Standard"/>
        <w:jc w:val="center"/>
        <w:rPr>
          <w:b/>
          <w:bCs/>
        </w:rPr>
      </w:pPr>
      <w:r>
        <w:rPr>
          <w:b/>
          <w:bCs/>
        </w:rPr>
        <w:t>§ 3</w:t>
      </w:r>
    </w:p>
    <w:p w14:paraId="6132C71D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740D9460" w14:textId="77777777" w:rsidR="00E63800" w:rsidRDefault="00E63800" w:rsidP="00E63800">
      <w:pPr>
        <w:pStyle w:val="Standard"/>
        <w:jc w:val="both"/>
      </w:pPr>
      <w:r>
        <w:t>Powołuje się Komisję Przetargową w składzie:</w:t>
      </w:r>
    </w:p>
    <w:p w14:paraId="480215D8" w14:textId="77777777" w:rsidR="00E63800" w:rsidRDefault="00E63800" w:rsidP="00E63800">
      <w:pPr>
        <w:pStyle w:val="Standard"/>
        <w:jc w:val="both"/>
      </w:pPr>
    </w:p>
    <w:p w14:paraId="130CD9C3" w14:textId="77777777" w:rsidR="00E63800" w:rsidRDefault="00E63800" w:rsidP="00E63800">
      <w:pPr>
        <w:pStyle w:val="Standard"/>
        <w:jc w:val="both"/>
      </w:pPr>
      <w:r>
        <w:t>1. Magdalena Łęcka</w:t>
      </w:r>
      <w:r>
        <w:tab/>
      </w:r>
      <w:r>
        <w:tab/>
        <w:t>- przewodniczący</w:t>
      </w:r>
      <w:r>
        <w:tab/>
      </w:r>
      <w:r>
        <w:tab/>
      </w:r>
    </w:p>
    <w:p w14:paraId="6F0ABC98" w14:textId="0C7142FA" w:rsidR="00E63800" w:rsidRDefault="00E63800" w:rsidP="00E63800">
      <w:pPr>
        <w:pStyle w:val="Standard"/>
        <w:jc w:val="both"/>
      </w:pPr>
      <w:r>
        <w:t xml:space="preserve">2. </w:t>
      </w:r>
      <w:r w:rsidR="00E869D4">
        <w:t>Marcin Laufer</w:t>
      </w:r>
      <w:r>
        <w:tab/>
      </w:r>
      <w:r>
        <w:tab/>
        <w:t>- członek</w:t>
      </w:r>
    </w:p>
    <w:p w14:paraId="09F1FA40" w14:textId="77777777" w:rsidR="00E63800" w:rsidRDefault="00E63800" w:rsidP="00E63800">
      <w:pPr>
        <w:pStyle w:val="Standard"/>
        <w:jc w:val="both"/>
      </w:pPr>
      <w:r>
        <w:t>3. Karolina Cisek</w:t>
      </w:r>
      <w:r>
        <w:tab/>
      </w:r>
      <w:r>
        <w:tab/>
        <w:t>- członek</w:t>
      </w:r>
    </w:p>
    <w:p w14:paraId="231A1370" w14:textId="77777777" w:rsidR="00E63800" w:rsidRDefault="00E63800" w:rsidP="00E63800">
      <w:pPr>
        <w:pStyle w:val="Standard"/>
        <w:jc w:val="both"/>
      </w:pPr>
      <w:r>
        <w:t>4. Marek Olechowski</w:t>
      </w:r>
      <w:r>
        <w:tab/>
      </w:r>
      <w:r>
        <w:tab/>
        <w:t>- członek</w:t>
      </w:r>
    </w:p>
    <w:p w14:paraId="3A686D47" w14:textId="77777777" w:rsidR="00E63800" w:rsidRDefault="00E63800" w:rsidP="00E63800">
      <w:pPr>
        <w:pStyle w:val="Standard"/>
        <w:jc w:val="both"/>
      </w:pPr>
    </w:p>
    <w:p w14:paraId="53352278" w14:textId="77777777" w:rsidR="00E63800" w:rsidRDefault="00E63800" w:rsidP="00E63800">
      <w:pPr>
        <w:pStyle w:val="Standard"/>
        <w:jc w:val="center"/>
        <w:rPr>
          <w:b/>
          <w:bCs/>
        </w:rPr>
      </w:pPr>
      <w:r>
        <w:rPr>
          <w:b/>
          <w:bCs/>
        </w:rPr>
        <w:t>§ 4</w:t>
      </w:r>
    </w:p>
    <w:p w14:paraId="38784217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788C46CA" w14:textId="77777777" w:rsidR="00E63800" w:rsidRDefault="00E63800" w:rsidP="00E63800">
      <w:pPr>
        <w:pStyle w:val="Standard"/>
        <w:jc w:val="both"/>
      </w:pPr>
      <w:r>
        <w:t>Do przeprowadzenia przetargu upoważnia się Panią Magdalenę Łęcką – Radca Prawny.</w:t>
      </w:r>
    </w:p>
    <w:p w14:paraId="3884BCCD" w14:textId="77777777" w:rsidR="00E63800" w:rsidRDefault="00E63800" w:rsidP="00E63800">
      <w:pPr>
        <w:pStyle w:val="Standard"/>
        <w:jc w:val="both"/>
      </w:pPr>
    </w:p>
    <w:p w14:paraId="574BE368" w14:textId="77777777" w:rsidR="00E63800" w:rsidRDefault="00E63800" w:rsidP="00E63800">
      <w:pPr>
        <w:pStyle w:val="Standard"/>
        <w:jc w:val="center"/>
        <w:rPr>
          <w:b/>
          <w:bCs/>
        </w:rPr>
      </w:pPr>
      <w:r>
        <w:rPr>
          <w:b/>
          <w:bCs/>
        </w:rPr>
        <w:t>§ 5</w:t>
      </w:r>
    </w:p>
    <w:p w14:paraId="155FEBF1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1BEB4A41" w14:textId="77777777" w:rsidR="00E63800" w:rsidRDefault="00E63800" w:rsidP="00E63800">
      <w:pPr>
        <w:pStyle w:val="Standard"/>
        <w:jc w:val="both"/>
        <w:rPr>
          <w:b/>
          <w:bCs/>
        </w:rPr>
      </w:pPr>
      <w:r>
        <w:t>Zarządzenie wchodzi w życie z dniem podjęcia.</w:t>
      </w:r>
      <w:r>
        <w:rPr>
          <w:b/>
          <w:bCs/>
        </w:rPr>
        <w:t xml:space="preserve">   </w:t>
      </w:r>
    </w:p>
    <w:p w14:paraId="2C8C60F4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2070331B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0B654AB5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47EFC890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54EE08BD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4AD21EFD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79FBB210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47EB0E11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1F877E91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2C0F32BB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5E19F04C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24246E93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24B2C483" w14:textId="77777777" w:rsidR="00E63800" w:rsidRDefault="00E63800" w:rsidP="00E63800">
      <w:pPr>
        <w:pStyle w:val="Standard"/>
        <w:jc w:val="center"/>
        <w:rPr>
          <w:b/>
          <w:bCs/>
        </w:rPr>
      </w:pPr>
    </w:p>
    <w:p w14:paraId="79299786" w14:textId="77777777" w:rsidR="00E63800" w:rsidRDefault="00E63800" w:rsidP="00E63800">
      <w:pPr>
        <w:pStyle w:val="Standard"/>
        <w:rPr>
          <w:b/>
          <w:bCs/>
        </w:rPr>
      </w:pPr>
    </w:p>
    <w:p w14:paraId="4BA6E9E3" w14:textId="77777777" w:rsidR="00E63800" w:rsidRDefault="00E63800" w:rsidP="00E63800">
      <w:pPr>
        <w:pStyle w:val="Standard"/>
        <w:rPr>
          <w:rFonts w:eastAsia="Times New Roman" w:cs="Times New Roman"/>
        </w:rPr>
      </w:pPr>
    </w:p>
    <w:p w14:paraId="5D678D31" w14:textId="77777777" w:rsidR="00E63800" w:rsidRDefault="00E63800" w:rsidP="00E63800">
      <w:pPr>
        <w:pStyle w:val="Standard"/>
        <w:rPr>
          <w:rFonts w:eastAsia="Times New Roman" w:cs="Times New Roman"/>
        </w:rPr>
      </w:pPr>
    </w:p>
    <w:p w14:paraId="68A087EF" w14:textId="77777777" w:rsidR="00E63800" w:rsidRDefault="00E63800" w:rsidP="00E63800">
      <w:pPr>
        <w:pStyle w:val="Standard"/>
        <w:rPr>
          <w:rFonts w:eastAsia="Times New Roman" w:cs="Times New Roman"/>
        </w:rPr>
      </w:pPr>
    </w:p>
    <w:p w14:paraId="718BD4AE" w14:textId="77777777" w:rsidR="00E63800" w:rsidRDefault="00E63800" w:rsidP="00E63800">
      <w:pPr>
        <w:pStyle w:val="Standard"/>
        <w:rPr>
          <w:rFonts w:eastAsia="Times New Roman" w:cs="Times New Roman"/>
        </w:rPr>
      </w:pPr>
    </w:p>
    <w:p w14:paraId="1C6B16E4" w14:textId="77777777" w:rsidR="00E63800" w:rsidRDefault="00E63800" w:rsidP="00E63800">
      <w:pPr>
        <w:pStyle w:val="Standard"/>
        <w:rPr>
          <w:rFonts w:eastAsia="Times New Roman" w:cs="Times New Roman"/>
        </w:rPr>
      </w:pPr>
    </w:p>
    <w:p w14:paraId="5359F016" w14:textId="77777777" w:rsidR="00E63800" w:rsidRDefault="00E63800" w:rsidP="00E63800">
      <w:pPr>
        <w:pStyle w:val="Standard"/>
        <w:rPr>
          <w:rFonts w:eastAsia="Times New Roman" w:cs="Times New Roman"/>
        </w:rPr>
      </w:pPr>
    </w:p>
    <w:p w14:paraId="3C5C4BDE" w14:textId="77777777" w:rsidR="00E63800" w:rsidRDefault="00E63800" w:rsidP="00E63800">
      <w:pPr>
        <w:pStyle w:val="Standard"/>
        <w:rPr>
          <w:rFonts w:eastAsia="Times New Roman" w:cs="Times New Roman"/>
        </w:rPr>
      </w:pPr>
    </w:p>
    <w:p w14:paraId="3BD74F40" w14:textId="77777777" w:rsidR="00E63800" w:rsidRDefault="00E63800" w:rsidP="00E63800">
      <w:pPr>
        <w:pStyle w:val="Standard"/>
        <w:rPr>
          <w:rFonts w:eastAsia="Times New Roman" w:cs="Times New Roman"/>
        </w:rPr>
      </w:pPr>
    </w:p>
    <w:p w14:paraId="4E082EA7" w14:textId="77777777" w:rsidR="00E63800" w:rsidRDefault="00E63800" w:rsidP="00E63800">
      <w:pPr>
        <w:pStyle w:val="Standard"/>
        <w:rPr>
          <w:rFonts w:eastAsia="Times New Roman" w:cs="Times New Roman"/>
        </w:rPr>
      </w:pPr>
    </w:p>
    <w:p w14:paraId="2AF2A5CB" w14:textId="77777777" w:rsidR="00E63800" w:rsidRDefault="00E63800" w:rsidP="00E63800">
      <w:pPr>
        <w:pStyle w:val="Standard"/>
        <w:rPr>
          <w:rFonts w:eastAsia="Times New Roman" w:cs="Times New Roman"/>
        </w:rPr>
      </w:pPr>
    </w:p>
    <w:p w14:paraId="39CF3084" w14:textId="77777777" w:rsidR="00E63800" w:rsidRDefault="00E63800" w:rsidP="00E63800">
      <w:pPr>
        <w:pStyle w:val="Standard"/>
        <w:rPr>
          <w:rFonts w:eastAsia="Times New Roman" w:cs="Times New Roman"/>
        </w:rPr>
      </w:pPr>
    </w:p>
    <w:p w14:paraId="5C8514A3" w14:textId="77777777" w:rsidR="00E63800" w:rsidRDefault="00E63800" w:rsidP="00E63800">
      <w:pPr>
        <w:pStyle w:val="Standard"/>
        <w:rPr>
          <w:rFonts w:eastAsia="Times New Roman" w:cs="Times New Roman"/>
        </w:rPr>
      </w:pPr>
    </w:p>
    <w:p w14:paraId="7875A580" w14:textId="77777777" w:rsidR="00E63800" w:rsidRDefault="00E63800" w:rsidP="00E63800">
      <w:pPr>
        <w:pStyle w:val="Standard"/>
        <w:rPr>
          <w:rFonts w:eastAsia="Times New Roman" w:cs="Times New Roman"/>
        </w:rPr>
      </w:pPr>
    </w:p>
    <w:p w14:paraId="545B1C1B" w14:textId="77777777" w:rsidR="00E63800" w:rsidRDefault="00E63800" w:rsidP="00E63800">
      <w:pPr>
        <w:pStyle w:val="Standard"/>
        <w:rPr>
          <w:rFonts w:eastAsia="Times New Roman" w:cs="Times New Roman"/>
        </w:rPr>
      </w:pPr>
    </w:p>
    <w:p w14:paraId="46521458" w14:textId="77777777" w:rsidR="00E63800" w:rsidRDefault="00E63800" w:rsidP="00E63800">
      <w:pPr>
        <w:pStyle w:val="Standard"/>
        <w:rPr>
          <w:rFonts w:eastAsia="Times New Roman" w:cs="Times New Roman"/>
        </w:rPr>
      </w:pPr>
    </w:p>
    <w:p w14:paraId="55E35A52" w14:textId="77777777" w:rsidR="00E63800" w:rsidRDefault="00E63800" w:rsidP="00E63800">
      <w:pPr>
        <w:pStyle w:val="Standard"/>
        <w:rPr>
          <w:rFonts w:eastAsia="Times New Roman" w:cs="Times New Roman"/>
        </w:rPr>
      </w:pPr>
    </w:p>
    <w:p w14:paraId="69522B41" w14:textId="77777777" w:rsidR="00E63800" w:rsidRDefault="00E63800" w:rsidP="00E63800">
      <w:pPr>
        <w:pStyle w:val="Standard"/>
        <w:ind w:left="2836" w:firstLine="709"/>
        <w:jc w:val="center"/>
      </w:pPr>
    </w:p>
    <w:p w14:paraId="10523E8C" w14:textId="77777777" w:rsidR="00E63800" w:rsidRDefault="00E63800" w:rsidP="00E63800">
      <w:pPr>
        <w:pStyle w:val="Standard"/>
        <w:ind w:left="2836" w:firstLine="709"/>
      </w:pPr>
      <w:r>
        <w:lastRenderedPageBreak/>
        <w:t xml:space="preserve">                          Załącznik nr 1 do Zarządzenia</w:t>
      </w:r>
    </w:p>
    <w:p w14:paraId="3E3643D9" w14:textId="38AAB1EB" w:rsidR="00E63800" w:rsidRPr="00CB63FC" w:rsidRDefault="00E63800" w:rsidP="00E63800">
      <w:pPr>
        <w:pStyle w:val="Standard"/>
        <w:ind w:left="4963"/>
        <w:rPr>
          <w:color w:val="000000" w:themeColor="text1"/>
        </w:rPr>
      </w:pPr>
      <w:r w:rsidRPr="00CB63FC">
        <w:rPr>
          <w:color w:val="000000" w:themeColor="text1"/>
        </w:rPr>
        <w:t xml:space="preserve">  nr </w:t>
      </w:r>
      <w:r w:rsidR="00D8797F">
        <w:rPr>
          <w:color w:val="000000" w:themeColor="text1"/>
        </w:rPr>
        <w:t>464</w:t>
      </w:r>
      <w:r w:rsidRPr="00CB63FC">
        <w:rPr>
          <w:color w:val="000000" w:themeColor="text1"/>
        </w:rPr>
        <w:t>/IX/202</w:t>
      </w:r>
      <w:r w:rsidR="00D8797F">
        <w:rPr>
          <w:color w:val="000000" w:themeColor="text1"/>
        </w:rPr>
        <w:t>6</w:t>
      </w:r>
      <w:r w:rsidRPr="00CB63FC">
        <w:rPr>
          <w:color w:val="000000" w:themeColor="text1"/>
        </w:rPr>
        <w:t xml:space="preserve"> Burmistrza Gminy i Miasta</w:t>
      </w:r>
    </w:p>
    <w:p w14:paraId="42D59E25" w14:textId="772655CC" w:rsidR="00E63800" w:rsidRPr="00CB63FC" w:rsidRDefault="00E63800" w:rsidP="00E63800">
      <w:pPr>
        <w:pStyle w:val="Standard"/>
        <w:rPr>
          <w:color w:val="000000" w:themeColor="text1"/>
        </w:rPr>
      </w:pPr>
      <w:r w:rsidRPr="00CB63FC">
        <w:rPr>
          <w:color w:val="000000" w:themeColor="text1"/>
        </w:rPr>
        <w:tab/>
      </w:r>
      <w:r w:rsidRPr="00CB63FC">
        <w:rPr>
          <w:color w:val="000000" w:themeColor="text1"/>
        </w:rPr>
        <w:tab/>
      </w:r>
      <w:r w:rsidRPr="00CB63FC">
        <w:rPr>
          <w:color w:val="000000" w:themeColor="text1"/>
        </w:rPr>
        <w:tab/>
      </w:r>
      <w:r w:rsidRPr="00CB63FC">
        <w:rPr>
          <w:color w:val="000000" w:themeColor="text1"/>
        </w:rPr>
        <w:tab/>
      </w:r>
      <w:r w:rsidRPr="00CB63FC">
        <w:rPr>
          <w:color w:val="000000" w:themeColor="text1"/>
        </w:rPr>
        <w:tab/>
      </w:r>
      <w:r w:rsidRPr="00CB63FC">
        <w:rPr>
          <w:color w:val="000000" w:themeColor="text1"/>
        </w:rPr>
        <w:tab/>
      </w:r>
      <w:r w:rsidRPr="00CB63FC">
        <w:rPr>
          <w:color w:val="000000" w:themeColor="text1"/>
        </w:rPr>
        <w:tab/>
        <w:t xml:space="preserve">  Sokołów Małopolski z dnia </w:t>
      </w:r>
      <w:r w:rsidR="00D8797F">
        <w:rPr>
          <w:color w:val="000000" w:themeColor="text1"/>
        </w:rPr>
        <w:t>15</w:t>
      </w:r>
      <w:r w:rsidRPr="00CB63FC">
        <w:rPr>
          <w:color w:val="000000" w:themeColor="text1"/>
        </w:rPr>
        <w:t xml:space="preserve"> </w:t>
      </w:r>
      <w:r w:rsidR="00D8797F">
        <w:rPr>
          <w:color w:val="000000" w:themeColor="text1"/>
        </w:rPr>
        <w:t>czerwca</w:t>
      </w:r>
      <w:r w:rsidRPr="00CB63FC">
        <w:rPr>
          <w:color w:val="000000" w:themeColor="text1"/>
        </w:rPr>
        <w:t xml:space="preserve"> 202</w:t>
      </w:r>
      <w:r w:rsidR="00D8797F">
        <w:rPr>
          <w:color w:val="000000" w:themeColor="text1"/>
        </w:rPr>
        <w:t>6</w:t>
      </w:r>
      <w:r w:rsidRPr="00CB63FC">
        <w:rPr>
          <w:color w:val="000000" w:themeColor="text1"/>
        </w:rPr>
        <w:t xml:space="preserve"> r.</w:t>
      </w:r>
    </w:p>
    <w:p w14:paraId="1820C1C4" w14:textId="77777777" w:rsidR="00E63800" w:rsidRPr="00CB63FC" w:rsidRDefault="00E63800" w:rsidP="00E63800">
      <w:pPr>
        <w:pStyle w:val="Standard"/>
        <w:rPr>
          <w:color w:val="000000" w:themeColor="text1"/>
        </w:rPr>
      </w:pPr>
    </w:p>
    <w:p w14:paraId="3BB64B41" w14:textId="77777777" w:rsidR="00E63800" w:rsidRPr="00CB63FC" w:rsidRDefault="00E63800" w:rsidP="00E63800">
      <w:pPr>
        <w:pStyle w:val="Standard"/>
        <w:jc w:val="center"/>
        <w:rPr>
          <w:b/>
          <w:bCs/>
          <w:color w:val="000000" w:themeColor="text1"/>
        </w:rPr>
      </w:pPr>
    </w:p>
    <w:p w14:paraId="5B71C84A" w14:textId="77777777" w:rsidR="00E63800" w:rsidRPr="00CB63FC" w:rsidRDefault="00E63800" w:rsidP="00E63800">
      <w:pPr>
        <w:pStyle w:val="Standard"/>
        <w:jc w:val="center"/>
        <w:rPr>
          <w:b/>
          <w:bCs/>
          <w:color w:val="000000" w:themeColor="text1"/>
        </w:rPr>
      </w:pPr>
    </w:p>
    <w:p w14:paraId="371DAA42" w14:textId="77777777" w:rsidR="00E63800" w:rsidRPr="00CB63FC" w:rsidRDefault="00E63800" w:rsidP="00E63800">
      <w:pPr>
        <w:pStyle w:val="Standard"/>
        <w:jc w:val="center"/>
        <w:rPr>
          <w:b/>
          <w:bCs/>
          <w:color w:val="000000" w:themeColor="text1"/>
        </w:rPr>
      </w:pPr>
    </w:p>
    <w:p w14:paraId="0819649F" w14:textId="77777777" w:rsidR="00E63800" w:rsidRPr="00CB63FC" w:rsidRDefault="00E63800" w:rsidP="00E63800">
      <w:pPr>
        <w:pStyle w:val="Standard"/>
        <w:jc w:val="center"/>
        <w:rPr>
          <w:b/>
          <w:bCs/>
          <w:color w:val="000000" w:themeColor="text1"/>
        </w:rPr>
      </w:pPr>
      <w:r w:rsidRPr="00CB63FC">
        <w:rPr>
          <w:b/>
          <w:bCs/>
          <w:color w:val="000000" w:themeColor="text1"/>
        </w:rPr>
        <w:t>REGULAMIN PRZETARGU</w:t>
      </w:r>
    </w:p>
    <w:p w14:paraId="5135D58B" w14:textId="77777777" w:rsidR="00E63800" w:rsidRPr="00CB63FC" w:rsidRDefault="00E63800" w:rsidP="00E63800">
      <w:pPr>
        <w:pStyle w:val="Standard"/>
        <w:jc w:val="center"/>
        <w:rPr>
          <w:b/>
          <w:bCs/>
          <w:color w:val="000000" w:themeColor="text1"/>
        </w:rPr>
      </w:pPr>
    </w:p>
    <w:p w14:paraId="194E0EAA" w14:textId="77777777" w:rsidR="00E63800" w:rsidRPr="00CB63FC" w:rsidRDefault="00E63800" w:rsidP="00E63800">
      <w:pPr>
        <w:pStyle w:val="Standard"/>
        <w:jc w:val="center"/>
        <w:rPr>
          <w:b/>
          <w:bCs/>
          <w:color w:val="000000" w:themeColor="text1"/>
        </w:rPr>
      </w:pPr>
    </w:p>
    <w:p w14:paraId="62954914" w14:textId="77777777" w:rsidR="00E63800" w:rsidRPr="00CB63FC" w:rsidRDefault="00E63800" w:rsidP="00E63800">
      <w:pPr>
        <w:pStyle w:val="Standard"/>
        <w:jc w:val="center"/>
        <w:rPr>
          <w:b/>
          <w:bCs/>
          <w:color w:val="000000" w:themeColor="text1"/>
        </w:rPr>
      </w:pPr>
    </w:p>
    <w:p w14:paraId="14215C62" w14:textId="77777777" w:rsidR="00E63800" w:rsidRPr="00CB63FC" w:rsidRDefault="00E63800" w:rsidP="00E63800">
      <w:pPr>
        <w:pStyle w:val="Standard"/>
        <w:numPr>
          <w:ilvl w:val="0"/>
          <w:numId w:val="2"/>
        </w:numPr>
        <w:jc w:val="both"/>
        <w:rPr>
          <w:color w:val="000000" w:themeColor="text1"/>
        </w:rPr>
      </w:pPr>
      <w:r w:rsidRPr="00CB63FC">
        <w:rPr>
          <w:color w:val="000000" w:themeColor="text1"/>
        </w:rPr>
        <w:t>Prowadzący przetarg ma zaznajomić uczestników przetargu o warunkach przetargu.</w:t>
      </w:r>
    </w:p>
    <w:p w14:paraId="5EE1E674" w14:textId="77777777" w:rsidR="00E63800" w:rsidRPr="00CB63FC" w:rsidRDefault="00E63800" w:rsidP="00E63800">
      <w:pPr>
        <w:pStyle w:val="Standard"/>
        <w:jc w:val="both"/>
        <w:rPr>
          <w:color w:val="000000" w:themeColor="text1"/>
        </w:rPr>
      </w:pPr>
    </w:p>
    <w:p w14:paraId="1B52DB97" w14:textId="315D5D49" w:rsidR="00E63800" w:rsidRPr="00CB63FC" w:rsidRDefault="00E63800" w:rsidP="00E63800">
      <w:pPr>
        <w:pStyle w:val="Standard"/>
        <w:numPr>
          <w:ilvl w:val="0"/>
          <w:numId w:val="1"/>
        </w:numPr>
        <w:jc w:val="both"/>
        <w:rPr>
          <w:color w:val="000000" w:themeColor="text1"/>
        </w:rPr>
      </w:pPr>
      <w:r w:rsidRPr="00CB63FC">
        <w:rPr>
          <w:color w:val="000000" w:themeColor="text1"/>
        </w:rPr>
        <w:t>Postąpienie - o wysokości postąpienia decydują uczestnicy przetargu z tym</w:t>
      </w:r>
      <w:r w:rsidR="004B3827">
        <w:rPr>
          <w:color w:val="000000" w:themeColor="text1"/>
        </w:rPr>
        <w:t>,</w:t>
      </w:r>
      <w:r w:rsidRPr="00CB63FC">
        <w:rPr>
          <w:color w:val="000000" w:themeColor="text1"/>
        </w:rPr>
        <w:t xml:space="preserve"> że postąpienie nie może wynosić mniej niż 1% ceny wywoławczej, z zaokrągleniem w górę do pełnych dziesiątek złotych.  </w:t>
      </w:r>
    </w:p>
    <w:p w14:paraId="54BEF577" w14:textId="77777777" w:rsidR="00E63800" w:rsidRPr="00CB63FC" w:rsidRDefault="00E63800" w:rsidP="00E63800">
      <w:pPr>
        <w:pStyle w:val="Standard"/>
        <w:jc w:val="both"/>
        <w:rPr>
          <w:color w:val="000000" w:themeColor="text1"/>
        </w:rPr>
      </w:pPr>
    </w:p>
    <w:p w14:paraId="3CDBA641" w14:textId="77777777" w:rsidR="00E63800" w:rsidRPr="00CB63FC" w:rsidRDefault="00E63800" w:rsidP="00E63800">
      <w:pPr>
        <w:pStyle w:val="Standard"/>
        <w:numPr>
          <w:ilvl w:val="0"/>
          <w:numId w:val="1"/>
        </w:numPr>
        <w:jc w:val="both"/>
        <w:rPr>
          <w:color w:val="000000" w:themeColor="text1"/>
        </w:rPr>
      </w:pPr>
      <w:r w:rsidRPr="00CB63FC">
        <w:rPr>
          <w:color w:val="000000" w:themeColor="text1"/>
        </w:rPr>
        <w:t>Ustala się wadium w wysokości 10 % ceny wywoławczej.</w:t>
      </w:r>
    </w:p>
    <w:p w14:paraId="5185E527" w14:textId="77777777" w:rsidR="00E63800" w:rsidRPr="00CB63FC" w:rsidRDefault="00E63800" w:rsidP="00E63800">
      <w:pPr>
        <w:pStyle w:val="Standard"/>
        <w:jc w:val="both"/>
        <w:rPr>
          <w:color w:val="000000" w:themeColor="text1"/>
        </w:rPr>
      </w:pPr>
    </w:p>
    <w:p w14:paraId="18B4E555" w14:textId="77777777" w:rsidR="00E63800" w:rsidRPr="00CB63FC" w:rsidRDefault="00E63800" w:rsidP="00E63800">
      <w:pPr>
        <w:pStyle w:val="Standard"/>
        <w:numPr>
          <w:ilvl w:val="0"/>
          <w:numId w:val="1"/>
        </w:numPr>
        <w:jc w:val="both"/>
        <w:rPr>
          <w:color w:val="000000" w:themeColor="text1"/>
        </w:rPr>
      </w:pPr>
      <w:r w:rsidRPr="00CB63FC">
        <w:rPr>
          <w:color w:val="000000" w:themeColor="text1"/>
        </w:rPr>
        <w:t>Ogłasza się przetarg przez wywieszenie na tablicy ogłoszeń i stronie internetowej Urzędu Gminy i Miasta w Sokołowie Małopolski ogłoszenia o przetargu.</w:t>
      </w:r>
    </w:p>
    <w:p w14:paraId="6ECEB163" w14:textId="77777777" w:rsidR="00E63800" w:rsidRPr="00CB63FC" w:rsidRDefault="00E63800" w:rsidP="00E63800">
      <w:pPr>
        <w:pStyle w:val="Standard"/>
        <w:jc w:val="both"/>
        <w:rPr>
          <w:color w:val="000000" w:themeColor="text1"/>
        </w:rPr>
      </w:pPr>
    </w:p>
    <w:p w14:paraId="0A78160F" w14:textId="77777777" w:rsidR="00E63800" w:rsidRPr="00CB63FC" w:rsidRDefault="00E63800" w:rsidP="00E63800">
      <w:pPr>
        <w:pStyle w:val="Standard"/>
        <w:numPr>
          <w:ilvl w:val="0"/>
          <w:numId w:val="1"/>
        </w:numPr>
        <w:jc w:val="both"/>
        <w:rPr>
          <w:color w:val="000000" w:themeColor="text1"/>
        </w:rPr>
      </w:pPr>
      <w:r w:rsidRPr="00CB63FC">
        <w:rPr>
          <w:color w:val="000000" w:themeColor="text1"/>
        </w:rPr>
        <w:t xml:space="preserve">Wadium wpłacone przez uczestnika przetargu, który przetarg wygrał zostanie zaliczone na poczet ceny nabycia nieruchomości. </w:t>
      </w:r>
    </w:p>
    <w:p w14:paraId="3BF2F0ED" w14:textId="77777777" w:rsidR="00E63800" w:rsidRPr="00CB63FC" w:rsidRDefault="00E63800" w:rsidP="00E63800">
      <w:pPr>
        <w:pStyle w:val="Standard"/>
        <w:jc w:val="both"/>
        <w:rPr>
          <w:color w:val="000000" w:themeColor="text1"/>
        </w:rPr>
      </w:pPr>
    </w:p>
    <w:p w14:paraId="721185C4" w14:textId="77777777" w:rsidR="00E63800" w:rsidRPr="00CB63FC" w:rsidRDefault="00E63800" w:rsidP="00E63800">
      <w:pPr>
        <w:pStyle w:val="Standard"/>
        <w:numPr>
          <w:ilvl w:val="0"/>
          <w:numId w:val="1"/>
        </w:numPr>
        <w:jc w:val="both"/>
        <w:rPr>
          <w:color w:val="000000" w:themeColor="text1"/>
        </w:rPr>
      </w:pPr>
      <w:r w:rsidRPr="00CB63FC">
        <w:rPr>
          <w:color w:val="000000" w:themeColor="text1"/>
        </w:rPr>
        <w:t>Wadium ulegnie przepadkowi w razie uchylenia się uczestnika, który przetarg wygra od zawarcia umowy notarialnej /po dwukrotnym ustaleniu terminu kontraktu/.</w:t>
      </w:r>
    </w:p>
    <w:p w14:paraId="2545AFF5" w14:textId="77777777" w:rsidR="00E63800" w:rsidRPr="00CB63FC" w:rsidRDefault="00E63800" w:rsidP="00E63800">
      <w:pPr>
        <w:pStyle w:val="Standard"/>
        <w:jc w:val="both"/>
        <w:rPr>
          <w:color w:val="000000" w:themeColor="text1"/>
        </w:rPr>
      </w:pPr>
    </w:p>
    <w:p w14:paraId="7D7C184D" w14:textId="77777777" w:rsidR="00E63800" w:rsidRPr="00CB63FC" w:rsidRDefault="00E63800" w:rsidP="00E63800">
      <w:pPr>
        <w:pStyle w:val="Standard"/>
        <w:numPr>
          <w:ilvl w:val="0"/>
          <w:numId w:val="1"/>
        </w:numPr>
        <w:jc w:val="both"/>
        <w:rPr>
          <w:color w:val="000000" w:themeColor="text1"/>
        </w:rPr>
      </w:pPr>
      <w:r w:rsidRPr="00CB63FC">
        <w:rPr>
          <w:color w:val="000000" w:themeColor="text1"/>
        </w:rPr>
        <w:t>Uczestnicy, którzy przetargu nie wygrają otrzymują niezwłocznie zwrot wadium, jednak nie później niż przed upływem 3 dni od dnia rozstrzygnięcia przetargu, na podane konto bankowe.</w:t>
      </w:r>
    </w:p>
    <w:p w14:paraId="1CBD3B0F" w14:textId="77777777" w:rsidR="00E63800" w:rsidRPr="00CB63FC" w:rsidRDefault="00E63800" w:rsidP="00E63800">
      <w:pPr>
        <w:pStyle w:val="Standard"/>
        <w:jc w:val="both"/>
        <w:rPr>
          <w:color w:val="000000" w:themeColor="text1"/>
        </w:rPr>
      </w:pPr>
    </w:p>
    <w:p w14:paraId="228F764F" w14:textId="77777777" w:rsidR="00E63800" w:rsidRPr="00CB63FC" w:rsidRDefault="00E63800" w:rsidP="00E63800">
      <w:pPr>
        <w:pStyle w:val="Standard"/>
        <w:numPr>
          <w:ilvl w:val="0"/>
          <w:numId w:val="1"/>
        </w:numPr>
        <w:jc w:val="both"/>
        <w:rPr>
          <w:color w:val="000000" w:themeColor="text1"/>
        </w:rPr>
      </w:pPr>
      <w:r w:rsidRPr="00CB63FC">
        <w:rPr>
          <w:color w:val="000000" w:themeColor="text1"/>
        </w:rPr>
        <w:t xml:space="preserve">Osoba wygrywająca przetarg obowiązana jest dopłacić pozostałą część sumy wylicytowanej najpóźniej w przeddzień zawarcia umowy notarialnej.   </w:t>
      </w:r>
    </w:p>
    <w:p w14:paraId="74BA6F97" w14:textId="77777777" w:rsidR="00E63800" w:rsidRPr="00CB63FC" w:rsidRDefault="00E63800" w:rsidP="00E63800">
      <w:pPr>
        <w:pStyle w:val="Akapitzlist"/>
        <w:rPr>
          <w:color w:val="000000" w:themeColor="text1"/>
        </w:rPr>
      </w:pPr>
    </w:p>
    <w:p w14:paraId="2F57EB38" w14:textId="77777777" w:rsidR="00E63800" w:rsidRPr="00CB63FC" w:rsidRDefault="00E63800" w:rsidP="00E63800">
      <w:pPr>
        <w:pStyle w:val="Standard"/>
        <w:numPr>
          <w:ilvl w:val="0"/>
          <w:numId w:val="1"/>
        </w:numPr>
        <w:jc w:val="both"/>
        <w:rPr>
          <w:color w:val="000000" w:themeColor="text1"/>
        </w:rPr>
      </w:pPr>
      <w:r w:rsidRPr="00CB63FC">
        <w:rPr>
          <w:color w:val="000000" w:themeColor="text1"/>
        </w:rPr>
        <w:t>Przetarg może odbyć się przy obecności co najmniej 50% składu osobowego Komisji Przetargowej.</w:t>
      </w:r>
    </w:p>
    <w:p w14:paraId="5AE78475" w14:textId="77777777" w:rsidR="00E63800" w:rsidRPr="00CB63FC" w:rsidRDefault="00E63800" w:rsidP="00E63800">
      <w:pPr>
        <w:pStyle w:val="Akapitzlist"/>
        <w:rPr>
          <w:color w:val="000000" w:themeColor="text1"/>
        </w:rPr>
      </w:pPr>
    </w:p>
    <w:p w14:paraId="7ED1506C" w14:textId="77777777" w:rsidR="00E63800" w:rsidRPr="00CB63FC" w:rsidRDefault="00E63800" w:rsidP="00E63800">
      <w:pPr>
        <w:pStyle w:val="Standard"/>
        <w:numPr>
          <w:ilvl w:val="0"/>
          <w:numId w:val="1"/>
        </w:numPr>
        <w:jc w:val="both"/>
        <w:rPr>
          <w:color w:val="000000" w:themeColor="text1"/>
        </w:rPr>
      </w:pPr>
      <w:r w:rsidRPr="00CB63FC">
        <w:rPr>
          <w:color w:val="000000" w:themeColor="text1"/>
        </w:rPr>
        <w:t>Zastrzega się prawo odwołania przetargu z ważnych powodów.</w:t>
      </w:r>
    </w:p>
    <w:p w14:paraId="3F0729DC" w14:textId="77777777" w:rsidR="00E63800" w:rsidRPr="00CB63FC" w:rsidRDefault="00E63800" w:rsidP="00E63800">
      <w:pPr>
        <w:pStyle w:val="Standard"/>
        <w:rPr>
          <w:color w:val="000000" w:themeColor="text1"/>
        </w:rPr>
      </w:pPr>
    </w:p>
    <w:p w14:paraId="10DDA2AF" w14:textId="77777777" w:rsidR="00E63800" w:rsidRPr="00CB63FC" w:rsidRDefault="00E63800" w:rsidP="00E63800">
      <w:pPr>
        <w:pStyle w:val="Standard"/>
        <w:rPr>
          <w:color w:val="000000" w:themeColor="text1"/>
        </w:rPr>
      </w:pPr>
    </w:p>
    <w:p w14:paraId="21B6CB2C" w14:textId="77777777" w:rsidR="00E63800" w:rsidRPr="00CB63FC" w:rsidRDefault="00E63800" w:rsidP="00E63800">
      <w:pPr>
        <w:pStyle w:val="Standard"/>
        <w:rPr>
          <w:color w:val="000000" w:themeColor="text1"/>
        </w:rPr>
      </w:pPr>
    </w:p>
    <w:p w14:paraId="7C9D2847" w14:textId="77777777" w:rsidR="00E63800" w:rsidRPr="00CB63FC" w:rsidRDefault="00E63800" w:rsidP="00E63800">
      <w:pPr>
        <w:pStyle w:val="Standard"/>
        <w:rPr>
          <w:color w:val="000000" w:themeColor="text1"/>
        </w:rPr>
      </w:pPr>
    </w:p>
    <w:p w14:paraId="341F2F12" w14:textId="77777777" w:rsidR="00E63800" w:rsidRPr="00CB63FC" w:rsidRDefault="00E63800" w:rsidP="00E63800">
      <w:pPr>
        <w:pStyle w:val="Standard"/>
        <w:rPr>
          <w:color w:val="000000" w:themeColor="text1"/>
        </w:rPr>
      </w:pPr>
    </w:p>
    <w:p w14:paraId="2B5D8202" w14:textId="77777777" w:rsidR="00E63800" w:rsidRPr="00CB63FC" w:rsidRDefault="00E63800" w:rsidP="00E63800">
      <w:pPr>
        <w:pStyle w:val="Standard"/>
        <w:rPr>
          <w:color w:val="000000" w:themeColor="text1"/>
        </w:rPr>
      </w:pPr>
    </w:p>
    <w:p w14:paraId="3D51509B" w14:textId="77777777" w:rsidR="00E63800" w:rsidRPr="00CB63FC" w:rsidRDefault="00E63800" w:rsidP="00E63800">
      <w:pPr>
        <w:pStyle w:val="Standard"/>
        <w:rPr>
          <w:color w:val="000000" w:themeColor="text1"/>
        </w:rPr>
      </w:pPr>
    </w:p>
    <w:p w14:paraId="738E27E4" w14:textId="77777777" w:rsidR="00E63800" w:rsidRPr="00CB63FC" w:rsidRDefault="00E63800" w:rsidP="00E63800">
      <w:pPr>
        <w:pStyle w:val="Standard"/>
        <w:rPr>
          <w:color w:val="000000" w:themeColor="text1"/>
        </w:rPr>
      </w:pPr>
    </w:p>
    <w:p w14:paraId="2F9D5103" w14:textId="77777777" w:rsidR="00E63800" w:rsidRPr="00CB63FC" w:rsidRDefault="00E63800" w:rsidP="00E63800">
      <w:pPr>
        <w:pStyle w:val="Standard"/>
        <w:rPr>
          <w:color w:val="000000" w:themeColor="text1"/>
        </w:rPr>
      </w:pPr>
    </w:p>
    <w:p w14:paraId="4139AB3E" w14:textId="77777777" w:rsidR="00E63800" w:rsidRPr="00CB63FC" w:rsidRDefault="00E63800" w:rsidP="00E63800">
      <w:pPr>
        <w:pStyle w:val="Standard"/>
        <w:rPr>
          <w:color w:val="000000" w:themeColor="text1"/>
        </w:rPr>
      </w:pPr>
    </w:p>
    <w:p w14:paraId="5C6B4A7B" w14:textId="77777777" w:rsidR="00E63800" w:rsidRPr="00CB63FC" w:rsidRDefault="00E63800" w:rsidP="00E63800">
      <w:pPr>
        <w:pStyle w:val="Standard"/>
        <w:rPr>
          <w:color w:val="000000" w:themeColor="text1"/>
        </w:rPr>
      </w:pPr>
    </w:p>
    <w:p w14:paraId="1B152C2C" w14:textId="77777777" w:rsidR="00E63800" w:rsidRPr="00CB63FC" w:rsidRDefault="00E63800" w:rsidP="00E63800">
      <w:pPr>
        <w:pStyle w:val="Standard"/>
        <w:rPr>
          <w:color w:val="000000" w:themeColor="text1"/>
        </w:rPr>
      </w:pPr>
    </w:p>
    <w:p w14:paraId="164C6582" w14:textId="77777777" w:rsidR="00E63800" w:rsidRPr="00CB63FC" w:rsidRDefault="00E63800" w:rsidP="00E63800">
      <w:pPr>
        <w:pStyle w:val="Standard"/>
        <w:rPr>
          <w:color w:val="000000" w:themeColor="text1"/>
        </w:rPr>
      </w:pPr>
    </w:p>
    <w:p w14:paraId="0BDEF7AF" w14:textId="77777777" w:rsidR="00E63800" w:rsidRPr="00CB63FC" w:rsidRDefault="00E63800" w:rsidP="00E63800">
      <w:pPr>
        <w:pStyle w:val="Standard"/>
        <w:rPr>
          <w:color w:val="000000" w:themeColor="text1"/>
        </w:rPr>
      </w:pPr>
    </w:p>
    <w:p w14:paraId="03D0A4AF" w14:textId="72ABE286" w:rsidR="00E63800" w:rsidRPr="00CB63FC" w:rsidRDefault="00E63800" w:rsidP="00E63800">
      <w:pPr>
        <w:pStyle w:val="Standard"/>
        <w:ind w:left="5103" w:hanging="140"/>
        <w:rPr>
          <w:color w:val="000000" w:themeColor="text1"/>
        </w:rPr>
      </w:pPr>
      <w:r w:rsidRPr="00CB63FC">
        <w:rPr>
          <w:rFonts w:eastAsia="Times New Roman" w:cs="Times New Roman"/>
          <w:color w:val="000000" w:themeColor="text1"/>
        </w:rPr>
        <w:lastRenderedPageBreak/>
        <w:t xml:space="preserve">  </w:t>
      </w:r>
      <w:r w:rsidRPr="00CB63FC">
        <w:rPr>
          <w:color w:val="000000" w:themeColor="text1"/>
        </w:rPr>
        <w:t xml:space="preserve">Załącznik nr 2 do Zarządzenia </w:t>
      </w:r>
      <w:r>
        <w:rPr>
          <w:color w:val="000000" w:themeColor="text1"/>
        </w:rPr>
        <w:t xml:space="preserve">                                   nr </w:t>
      </w:r>
      <w:r w:rsidR="00D8797F">
        <w:rPr>
          <w:color w:val="000000" w:themeColor="text1"/>
        </w:rPr>
        <w:t>464</w:t>
      </w:r>
      <w:r w:rsidRPr="00CB63FC">
        <w:rPr>
          <w:color w:val="000000" w:themeColor="text1"/>
        </w:rPr>
        <w:t>/IX/202</w:t>
      </w:r>
      <w:r w:rsidR="00D8797F">
        <w:rPr>
          <w:color w:val="000000" w:themeColor="text1"/>
        </w:rPr>
        <w:t>6</w:t>
      </w:r>
      <w:r w:rsidRPr="00CB63FC">
        <w:rPr>
          <w:color w:val="000000" w:themeColor="text1"/>
        </w:rPr>
        <w:t xml:space="preserve"> Burmistrza Gminy</w:t>
      </w:r>
      <w:r>
        <w:t xml:space="preserve"> i Miasta</w:t>
      </w:r>
    </w:p>
    <w:p w14:paraId="764A7236" w14:textId="0C6527E7" w:rsidR="00E63800" w:rsidRDefault="00E63800" w:rsidP="00E63800">
      <w:pPr>
        <w:pStyle w:val="Standard"/>
      </w:pPr>
      <w:r>
        <w:tab/>
      </w:r>
      <w:r>
        <w:tab/>
      </w:r>
      <w:r>
        <w:tab/>
      </w:r>
      <w:r>
        <w:tab/>
      </w:r>
      <w:r>
        <w:tab/>
        <w:t xml:space="preserve">                          Sokołów Małopolski z dnia </w:t>
      </w:r>
      <w:r w:rsidR="00D8797F">
        <w:t>15</w:t>
      </w:r>
      <w:r w:rsidR="004B3827">
        <w:t xml:space="preserve"> </w:t>
      </w:r>
      <w:r w:rsidR="00D8797F">
        <w:t>czerwca</w:t>
      </w:r>
      <w:r>
        <w:t xml:space="preserve"> 202</w:t>
      </w:r>
      <w:r w:rsidR="00D8797F">
        <w:t>6</w:t>
      </w:r>
      <w:r>
        <w:t xml:space="preserve"> r.</w:t>
      </w:r>
    </w:p>
    <w:p w14:paraId="210C7B01" w14:textId="77777777" w:rsidR="00E63800" w:rsidRDefault="00E63800" w:rsidP="00E63800">
      <w:pPr>
        <w:pStyle w:val="Standard"/>
      </w:pPr>
    </w:p>
    <w:p w14:paraId="76D792BA" w14:textId="77777777" w:rsidR="00E63800" w:rsidRDefault="00E63800" w:rsidP="00E63800">
      <w:pPr>
        <w:pStyle w:val="Standard"/>
      </w:pPr>
    </w:p>
    <w:p w14:paraId="4724E0B5" w14:textId="77777777" w:rsidR="00E63800" w:rsidRDefault="00E63800" w:rsidP="00E63800">
      <w:pPr>
        <w:pStyle w:val="Standard"/>
        <w:jc w:val="center"/>
        <w:rPr>
          <w:b/>
          <w:bCs/>
        </w:rPr>
      </w:pPr>
      <w:r>
        <w:rPr>
          <w:b/>
          <w:bCs/>
        </w:rPr>
        <w:t>OGŁOSZENIE O PRZETARGU</w:t>
      </w:r>
    </w:p>
    <w:p w14:paraId="6CCD5266" w14:textId="77777777" w:rsidR="00E63800" w:rsidRDefault="00E63800" w:rsidP="00DB3C92">
      <w:pPr>
        <w:pStyle w:val="Standard"/>
        <w:jc w:val="center"/>
      </w:pPr>
      <w:r>
        <w:t>w wykonaniu uchwał Rady Miejskiej w Sokołowie Małopolskim</w:t>
      </w:r>
    </w:p>
    <w:p w14:paraId="1BDEFA4F" w14:textId="654D073B" w:rsidR="00E63800" w:rsidRDefault="00E63800" w:rsidP="00DB3C92">
      <w:pPr>
        <w:pStyle w:val="Standard"/>
        <w:jc w:val="center"/>
      </w:pPr>
      <w:r>
        <w:t xml:space="preserve">Uchwała nr </w:t>
      </w:r>
      <w:r w:rsidR="00DB3C92">
        <w:t xml:space="preserve">XXIII/232/2025 </w:t>
      </w:r>
      <w:r>
        <w:t xml:space="preserve">z dnia </w:t>
      </w:r>
      <w:r w:rsidR="00DB3C92">
        <w:t>26</w:t>
      </w:r>
      <w:r w:rsidR="002E1E5E">
        <w:t xml:space="preserve"> </w:t>
      </w:r>
      <w:r w:rsidR="00DB3C92">
        <w:t>listopada</w:t>
      </w:r>
      <w:r w:rsidR="002E1E5E">
        <w:t xml:space="preserve"> 202</w:t>
      </w:r>
      <w:r w:rsidR="004B3827">
        <w:t>5</w:t>
      </w:r>
      <w:r>
        <w:t xml:space="preserve"> r.</w:t>
      </w:r>
    </w:p>
    <w:p w14:paraId="543567DD" w14:textId="77777777" w:rsidR="00E63800" w:rsidRDefault="00E63800" w:rsidP="00E63800">
      <w:pPr>
        <w:pStyle w:val="Standard"/>
        <w:jc w:val="center"/>
      </w:pPr>
      <w:r>
        <w:br/>
      </w:r>
    </w:p>
    <w:p w14:paraId="4A4AB05A" w14:textId="77777777" w:rsidR="00DB3C92" w:rsidRDefault="00E63800" w:rsidP="00DB3C92">
      <w:pPr>
        <w:pStyle w:val="Standard"/>
        <w:jc w:val="both"/>
      </w:pPr>
      <w:r>
        <w:t xml:space="preserve">Burmistrz Gminy i Miasta </w:t>
      </w:r>
      <w:r w:rsidR="002E1E5E">
        <w:t>w Sokołowie Małopolskim ogłasza</w:t>
      </w:r>
      <w:r>
        <w:t xml:space="preserve"> </w:t>
      </w:r>
      <w:r w:rsidR="00DB3C92">
        <w:rPr>
          <w:b/>
          <w:bCs/>
        </w:rPr>
        <w:t>przetarg ustny nieograniczony /licytację/</w:t>
      </w:r>
      <w:r w:rsidR="00DB3C92">
        <w:t xml:space="preserve"> na sprzedaż działek budowlanych, niezabudowanych, oznaczone w ewidencji gruntów numerami:</w:t>
      </w:r>
    </w:p>
    <w:p w14:paraId="2E5C4556" w14:textId="77777777" w:rsidR="00DB3C92" w:rsidRDefault="00DB3C92" w:rsidP="00DB3C92">
      <w:pPr>
        <w:pStyle w:val="Standard"/>
        <w:jc w:val="both"/>
        <w:rPr>
          <w:bCs/>
        </w:rPr>
      </w:pPr>
      <w:r>
        <w:rPr>
          <w:b/>
        </w:rPr>
        <w:t>- kompleks działek nr</w:t>
      </w:r>
      <w:r>
        <w:t xml:space="preserve"> </w:t>
      </w:r>
      <w:r>
        <w:rPr>
          <w:b/>
        </w:rPr>
        <w:t>6203 i nr 6204</w:t>
      </w:r>
      <w:r w:rsidRPr="00596005">
        <w:rPr>
          <w:b/>
        </w:rPr>
        <w:t xml:space="preserve"> </w:t>
      </w:r>
      <w:r w:rsidRPr="00596005">
        <w:rPr>
          <w:b/>
          <w:bCs/>
        </w:rPr>
        <w:t>o</w:t>
      </w:r>
      <w:r>
        <w:rPr>
          <w:b/>
          <w:bCs/>
        </w:rPr>
        <w:t xml:space="preserve"> łącznej</w:t>
      </w:r>
      <w:r w:rsidRPr="00596005">
        <w:rPr>
          <w:b/>
          <w:bCs/>
        </w:rPr>
        <w:t xml:space="preserve"> powierzchni 0,</w:t>
      </w:r>
      <w:r>
        <w:rPr>
          <w:b/>
          <w:bCs/>
        </w:rPr>
        <w:t xml:space="preserve">1635 </w:t>
      </w:r>
      <w:r w:rsidRPr="00596005">
        <w:rPr>
          <w:b/>
          <w:bCs/>
        </w:rPr>
        <w:t xml:space="preserve">ha, </w:t>
      </w:r>
      <w:r w:rsidRPr="00596005">
        <w:rPr>
          <w:b/>
        </w:rPr>
        <w:t>położon</w:t>
      </w:r>
      <w:r>
        <w:rPr>
          <w:b/>
        </w:rPr>
        <w:t>e</w:t>
      </w:r>
      <w:r w:rsidRPr="00596005">
        <w:rPr>
          <w:b/>
        </w:rPr>
        <w:t xml:space="preserve"> w</w:t>
      </w:r>
      <w:r>
        <w:t xml:space="preserve"> </w:t>
      </w:r>
      <w:r>
        <w:rPr>
          <w:b/>
          <w:bCs/>
        </w:rPr>
        <w:t>Sokołowie Małopolskim</w:t>
      </w:r>
      <w:r>
        <w:t>, obj. KW nr RZ1Z/00134412/5, stanowiące własność</w:t>
      </w:r>
      <w:r w:rsidRPr="00596005">
        <w:rPr>
          <w:rFonts w:eastAsia="Times New Roman" w:cs="Times New Roman"/>
        </w:rPr>
        <w:t xml:space="preserve"> </w:t>
      </w:r>
      <w:r>
        <w:t xml:space="preserve">Gminy i Miasta Sokołów Małopolski, </w:t>
      </w:r>
      <w:r>
        <w:rPr>
          <w:bCs/>
        </w:rPr>
        <w:t>przeznaczone w MPZP pod zabudowę usługowo-handlową.</w:t>
      </w:r>
    </w:p>
    <w:p w14:paraId="3242AC27" w14:textId="24DCC983" w:rsidR="002E1E5E" w:rsidRPr="00E63800" w:rsidRDefault="002E1E5E" w:rsidP="00DB3C92">
      <w:pPr>
        <w:pStyle w:val="Standard"/>
        <w:jc w:val="both"/>
      </w:pPr>
    </w:p>
    <w:p w14:paraId="20DFF230" w14:textId="77777777" w:rsidR="003D4698" w:rsidRPr="00E63800" w:rsidRDefault="003D4698" w:rsidP="003D4698">
      <w:pPr>
        <w:pStyle w:val="Standard"/>
        <w:jc w:val="both"/>
        <w:rPr>
          <w:rFonts w:cs="Times New Roman"/>
        </w:rPr>
      </w:pPr>
      <w:r>
        <w:rPr>
          <w:rFonts w:cs="Times New Roman"/>
          <w:color w:val="000000"/>
          <w:shd w:val="clear" w:color="auto" w:fill="FFFFFF"/>
        </w:rPr>
        <w:t>Działki będące przedmiotem przetargu nie są obciążone i nie są</w:t>
      </w:r>
      <w:r w:rsidRPr="00E63800">
        <w:rPr>
          <w:rFonts w:cs="Times New Roman"/>
          <w:color w:val="000000"/>
          <w:shd w:val="clear" w:color="auto" w:fill="FFFFFF"/>
        </w:rPr>
        <w:t xml:space="preserve"> przedmiotem żadnych zobowiązań. Natomiast zgodnie</w:t>
      </w:r>
      <w:r>
        <w:rPr>
          <w:rFonts w:cs="Times New Roman"/>
          <w:color w:val="000000"/>
          <w:shd w:val="clear" w:color="auto" w:fill="FFFFFF"/>
        </w:rPr>
        <w:t xml:space="preserve"> z </w:t>
      </w:r>
      <w:r w:rsidRPr="003E36B3">
        <w:rPr>
          <w:rFonts w:cs="Times New Roman"/>
          <w:shd w:val="clear" w:color="auto" w:fill="FFFFFF"/>
        </w:rPr>
        <w:t>§</w:t>
      </w:r>
      <w:r>
        <w:rPr>
          <w:rFonts w:cs="Times New Roman"/>
          <w:shd w:val="clear" w:color="auto" w:fill="FFFFFF"/>
        </w:rPr>
        <w:t>8</w:t>
      </w:r>
      <w:r w:rsidRPr="003E36B3">
        <w:rPr>
          <w:rFonts w:cs="Times New Roman"/>
          <w:shd w:val="clear" w:color="auto" w:fill="FFFFFF"/>
        </w:rPr>
        <w:t xml:space="preserve"> MPZP </w:t>
      </w:r>
      <w:r>
        <w:rPr>
          <w:rFonts w:cs="Times New Roman"/>
          <w:color w:val="000000"/>
          <w:shd w:val="clear" w:color="auto" w:fill="FFFFFF"/>
        </w:rPr>
        <w:t xml:space="preserve">przez działkę </w:t>
      </w:r>
      <w:r w:rsidRPr="00E63800">
        <w:rPr>
          <w:rFonts w:cs="Times New Roman"/>
          <w:color w:val="000000"/>
          <w:shd w:val="clear" w:color="auto" w:fill="FFFFFF"/>
        </w:rPr>
        <w:t>mogą być przeprowadzane sieci infrastruktury wodociągowej, kanalizacyjnej, kanalizacji burzowej i elementów oświetlenia.</w:t>
      </w:r>
      <w:r w:rsidRPr="00E6380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  <w:t xml:space="preserve">W chwili obecnej na przedmiotowych działkach w części pomiędzy krawędziami jezdni </w:t>
      </w:r>
      <w:r>
        <w:rPr>
          <w:rFonts w:eastAsia="Times New Roman" w:cs="Times New Roman"/>
        </w:rPr>
        <w:br/>
        <w:t xml:space="preserve">i nieprzekraczalnymi lub obowiązującymi liniami zabudowy, projektowana jest sieć wodociągowa </w:t>
      </w:r>
      <w:r>
        <w:rPr>
          <w:rFonts w:eastAsia="Times New Roman" w:cs="Times New Roman"/>
        </w:rPr>
        <w:br/>
        <w:t>oraz kanalizacyjna.</w:t>
      </w:r>
    </w:p>
    <w:p w14:paraId="450550C7" w14:textId="77777777" w:rsidR="00254785" w:rsidRDefault="00254785" w:rsidP="00E63800">
      <w:pPr>
        <w:pStyle w:val="Standard"/>
        <w:jc w:val="both"/>
      </w:pPr>
    </w:p>
    <w:p w14:paraId="4FEE3A1A" w14:textId="0137E66B" w:rsidR="00E221AF" w:rsidRDefault="00E221AF" w:rsidP="00E221AF">
      <w:pPr>
        <w:pStyle w:val="Standard"/>
        <w:jc w:val="both"/>
      </w:pPr>
      <w:r>
        <w:t>Termin przetargu wyznacza się na dzień</w:t>
      </w:r>
      <w:r>
        <w:rPr>
          <w:b/>
          <w:bCs/>
        </w:rPr>
        <w:t xml:space="preserve"> 21 lipca 2026 r. o godz. 10</w:t>
      </w:r>
      <w:r w:rsidRPr="0093183E">
        <w:rPr>
          <w:rFonts w:cs="Times New Roman"/>
          <w:b/>
          <w:bCs/>
          <w:u w:val="single"/>
          <w:vertAlign w:val="superscript"/>
        </w:rPr>
        <w:t>00</w:t>
      </w:r>
      <w:r>
        <w:rPr>
          <w:b/>
          <w:bCs/>
        </w:rPr>
        <w:t xml:space="preserve"> dla nieruchomości obejmujących działki nr 6203 i 6204 </w:t>
      </w:r>
      <w:r>
        <w:t xml:space="preserve">w Urzędzie Gminy i Miasta w Sokołowie Małopolskim </w:t>
      </w:r>
      <w:r>
        <w:br/>
        <w:t>/pokój nr 2/.</w:t>
      </w:r>
    </w:p>
    <w:p w14:paraId="7FF3B0BB" w14:textId="77777777" w:rsidR="00E63800" w:rsidRPr="00B6042F" w:rsidRDefault="00E63800" w:rsidP="00E63800">
      <w:pPr>
        <w:pStyle w:val="Standard"/>
        <w:jc w:val="both"/>
        <w:rPr>
          <w:b/>
        </w:rPr>
      </w:pPr>
    </w:p>
    <w:p w14:paraId="14850F1E" w14:textId="77777777" w:rsidR="00254785" w:rsidRDefault="00E63800" w:rsidP="00E63800">
      <w:pPr>
        <w:pStyle w:val="Standard"/>
        <w:jc w:val="both"/>
        <w:rPr>
          <w:b/>
        </w:rPr>
      </w:pPr>
      <w:r w:rsidRPr="00B6042F">
        <w:rPr>
          <w:b/>
        </w:rPr>
        <w:t>Cenę wywoławczą dla działki nr</w:t>
      </w:r>
      <w:r w:rsidR="00254785">
        <w:rPr>
          <w:b/>
        </w:rPr>
        <w:t>:</w:t>
      </w:r>
    </w:p>
    <w:p w14:paraId="3F875B53" w14:textId="627B3BFF" w:rsidR="00254785" w:rsidRDefault="003239E4" w:rsidP="00254785">
      <w:pPr>
        <w:pStyle w:val="Standard"/>
        <w:jc w:val="both"/>
        <w:rPr>
          <w:b/>
          <w:bCs/>
        </w:rPr>
      </w:pPr>
      <w:r>
        <w:rPr>
          <w:b/>
          <w:bCs/>
        </w:rPr>
        <w:t>- 6203 i 6204</w:t>
      </w:r>
      <w:r w:rsidRPr="002253E8">
        <w:rPr>
          <w:b/>
          <w:bCs/>
        </w:rPr>
        <w:t xml:space="preserve"> </w:t>
      </w:r>
      <w:r w:rsidR="00254785" w:rsidRPr="00B6042F">
        <w:rPr>
          <w:b/>
        </w:rPr>
        <w:t>ustala się na kwotę</w:t>
      </w:r>
      <w:r w:rsidR="00254785" w:rsidRPr="002253E8">
        <w:rPr>
          <w:b/>
          <w:bCs/>
        </w:rPr>
        <w:t xml:space="preserve"> </w:t>
      </w:r>
      <w:r>
        <w:rPr>
          <w:b/>
          <w:bCs/>
        </w:rPr>
        <w:t>320</w:t>
      </w:r>
      <w:r w:rsidR="00254785">
        <w:rPr>
          <w:b/>
          <w:bCs/>
        </w:rPr>
        <w:t xml:space="preserve"> 000</w:t>
      </w:r>
      <w:r w:rsidR="00254785" w:rsidRPr="002253E8">
        <w:rPr>
          <w:b/>
          <w:bCs/>
        </w:rPr>
        <w:t xml:space="preserve">,00 </w:t>
      </w:r>
      <w:r w:rsidR="00254785">
        <w:rPr>
          <w:b/>
          <w:bCs/>
        </w:rPr>
        <w:t xml:space="preserve">złotych, wadium </w:t>
      </w:r>
      <w:r w:rsidR="00254785" w:rsidRPr="00D74A28">
        <w:rPr>
          <w:b/>
        </w:rPr>
        <w:t>na kwotę</w:t>
      </w:r>
      <w:r w:rsidR="00254785">
        <w:rPr>
          <w:b/>
          <w:bCs/>
        </w:rPr>
        <w:t xml:space="preserve"> </w:t>
      </w:r>
      <w:r>
        <w:rPr>
          <w:b/>
          <w:bCs/>
        </w:rPr>
        <w:t>32</w:t>
      </w:r>
      <w:r w:rsidR="00254785">
        <w:rPr>
          <w:b/>
          <w:bCs/>
        </w:rPr>
        <w:t xml:space="preserve"> </w:t>
      </w:r>
      <w:r>
        <w:rPr>
          <w:b/>
          <w:bCs/>
        </w:rPr>
        <w:t>0</w:t>
      </w:r>
      <w:r w:rsidR="00254785">
        <w:rPr>
          <w:b/>
          <w:bCs/>
        </w:rPr>
        <w:t xml:space="preserve">00,00 złotych, postąpienie na kwotę minimum – </w:t>
      </w:r>
      <w:r>
        <w:rPr>
          <w:b/>
          <w:bCs/>
        </w:rPr>
        <w:t>3</w:t>
      </w:r>
      <w:r w:rsidR="00254785">
        <w:rPr>
          <w:b/>
          <w:bCs/>
        </w:rPr>
        <w:t xml:space="preserve"> </w:t>
      </w:r>
      <w:r>
        <w:rPr>
          <w:b/>
          <w:bCs/>
        </w:rPr>
        <w:t>2</w:t>
      </w:r>
      <w:r w:rsidR="00254785">
        <w:rPr>
          <w:b/>
          <w:bCs/>
        </w:rPr>
        <w:t>00,00 zł.</w:t>
      </w:r>
    </w:p>
    <w:p w14:paraId="40A0BD30" w14:textId="77777777" w:rsidR="00E63800" w:rsidRDefault="00E63800" w:rsidP="00E63800">
      <w:pPr>
        <w:pStyle w:val="Standard"/>
        <w:jc w:val="both"/>
        <w:rPr>
          <w:b/>
          <w:bCs/>
        </w:rPr>
      </w:pPr>
    </w:p>
    <w:p w14:paraId="7186A8CF" w14:textId="36713BA0" w:rsidR="00E63800" w:rsidRPr="000375C3" w:rsidRDefault="00E63800" w:rsidP="00E63800">
      <w:pPr>
        <w:pStyle w:val="Standard"/>
        <w:jc w:val="both"/>
        <w:rPr>
          <w:bCs/>
        </w:rPr>
      </w:pPr>
      <w:r>
        <w:t xml:space="preserve">Warunkiem dopuszczenia do przetargu jest uiszczenie wadium. </w:t>
      </w:r>
      <w:r>
        <w:rPr>
          <w:sz w:val="22"/>
          <w:szCs w:val="22"/>
        </w:rPr>
        <w:t xml:space="preserve"> </w:t>
      </w:r>
      <w:r>
        <w:t xml:space="preserve">Wadium w wysokości </w:t>
      </w:r>
      <w:r>
        <w:rPr>
          <w:b/>
        </w:rPr>
        <w:t>10%</w:t>
      </w:r>
      <w:r>
        <w:t xml:space="preserve"> ceny wywoławczej nieruchomości należy wpłacić</w:t>
      </w:r>
      <w:r>
        <w:rPr>
          <w:b/>
        </w:rPr>
        <w:t xml:space="preserve"> na konto nr 08 9182 0006 0000 0390 2000 0390 </w:t>
      </w:r>
      <w:r>
        <w:t xml:space="preserve">do dnia </w:t>
      </w:r>
      <w:r w:rsidR="00394E84">
        <w:rPr>
          <w:b/>
        </w:rPr>
        <w:t>17</w:t>
      </w:r>
      <w:r w:rsidR="00254785">
        <w:rPr>
          <w:b/>
        </w:rPr>
        <w:t xml:space="preserve"> </w:t>
      </w:r>
      <w:r w:rsidR="00394E84">
        <w:rPr>
          <w:b/>
        </w:rPr>
        <w:t>lipca</w:t>
      </w:r>
      <w:r>
        <w:rPr>
          <w:b/>
        </w:rPr>
        <w:t xml:space="preserve"> 202</w:t>
      </w:r>
      <w:r w:rsidR="00254785">
        <w:rPr>
          <w:b/>
        </w:rPr>
        <w:t>6</w:t>
      </w:r>
      <w:r>
        <w:rPr>
          <w:b/>
        </w:rPr>
        <w:t xml:space="preserve"> r. </w:t>
      </w:r>
      <w:r>
        <w:rPr>
          <w:bCs/>
        </w:rPr>
        <w:t>W tytule wpłaty wadium należy podać numer dział</w:t>
      </w:r>
      <w:r w:rsidR="00394E84">
        <w:rPr>
          <w:bCs/>
        </w:rPr>
        <w:t>ek</w:t>
      </w:r>
      <w:r>
        <w:rPr>
          <w:bCs/>
        </w:rPr>
        <w:t xml:space="preserve">, położenie oraz imię                        i nazwisko lub nazwę firmy zamierzającej nabyć nieruchomość. </w:t>
      </w:r>
      <w:r>
        <w:t xml:space="preserve">Wpłacone wadium powinno znajdować się w dniu </w:t>
      </w:r>
      <w:r w:rsidR="00394E84">
        <w:rPr>
          <w:b/>
        </w:rPr>
        <w:t>17</w:t>
      </w:r>
      <w:r>
        <w:rPr>
          <w:b/>
        </w:rPr>
        <w:t xml:space="preserve"> </w:t>
      </w:r>
      <w:r w:rsidR="00394E84">
        <w:rPr>
          <w:b/>
        </w:rPr>
        <w:t>lipca</w:t>
      </w:r>
      <w:r>
        <w:rPr>
          <w:b/>
        </w:rPr>
        <w:t xml:space="preserve"> 202</w:t>
      </w:r>
      <w:r w:rsidR="00254785">
        <w:rPr>
          <w:b/>
        </w:rPr>
        <w:t>6</w:t>
      </w:r>
      <w:r>
        <w:rPr>
          <w:b/>
        </w:rPr>
        <w:t xml:space="preserve"> r. </w:t>
      </w:r>
      <w:r>
        <w:t xml:space="preserve">na koncie Urzędu Gminy i Miasta w Sokołowie Małopolskim. </w:t>
      </w:r>
    </w:p>
    <w:p w14:paraId="56070D40" w14:textId="77777777" w:rsidR="00E63800" w:rsidRDefault="00E63800" w:rsidP="00E63800">
      <w:pPr>
        <w:pStyle w:val="Standard"/>
        <w:jc w:val="both"/>
        <w:rPr>
          <w:b/>
          <w:bCs/>
        </w:rPr>
      </w:pPr>
    </w:p>
    <w:p w14:paraId="67943A6C" w14:textId="77777777" w:rsidR="002E1E5E" w:rsidRPr="00E63800" w:rsidRDefault="002E1E5E" w:rsidP="002E1E5E">
      <w:pPr>
        <w:pStyle w:val="Standard"/>
        <w:jc w:val="both"/>
        <w:rPr>
          <w:rFonts w:cs="Times New Roman"/>
          <w:bCs/>
        </w:rPr>
      </w:pPr>
      <w:r w:rsidRPr="00E63800">
        <w:rPr>
          <w:rStyle w:val="Pogrubienie"/>
          <w:rFonts w:cs="Times New Roman"/>
          <w:color w:val="000000"/>
          <w:shd w:val="clear" w:color="auto" w:fill="FFFFFF"/>
        </w:rPr>
        <w:t>Do wylicytowanej kwoty doliczy się 23 % podatku VAT.</w:t>
      </w:r>
    </w:p>
    <w:p w14:paraId="3C9229D6" w14:textId="77777777" w:rsidR="00E63800" w:rsidRDefault="00E63800" w:rsidP="00E63800">
      <w:pPr>
        <w:pStyle w:val="Standard"/>
        <w:jc w:val="both"/>
        <w:rPr>
          <w:b/>
          <w:bCs/>
        </w:rPr>
      </w:pPr>
    </w:p>
    <w:p w14:paraId="4E5BC019" w14:textId="77777777" w:rsidR="00E63800" w:rsidRPr="001B4569" w:rsidRDefault="00E63800" w:rsidP="00E63800">
      <w:pPr>
        <w:pStyle w:val="Standard"/>
        <w:jc w:val="both"/>
        <w:rPr>
          <w:b/>
          <w:bCs/>
        </w:rPr>
      </w:pPr>
    </w:p>
    <w:p w14:paraId="30E55241" w14:textId="77777777" w:rsidR="001C73E1" w:rsidRDefault="001C73E1"/>
    <w:sectPr w:rsidR="001C73E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794450351">
    <w:abstractNumId w:val="0"/>
  </w:num>
  <w:num w:numId="2" w16cid:durableId="149836226">
    <w:abstractNumId w:val="1"/>
  </w:num>
  <w:num w:numId="3" w16cid:durableId="2096125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00"/>
    <w:rsid w:val="00010F9D"/>
    <w:rsid w:val="000E3148"/>
    <w:rsid w:val="001C73E1"/>
    <w:rsid w:val="00254785"/>
    <w:rsid w:val="002B740B"/>
    <w:rsid w:val="002E1E5E"/>
    <w:rsid w:val="003239E4"/>
    <w:rsid w:val="00332E5D"/>
    <w:rsid w:val="00394E84"/>
    <w:rsid w:val="003D4698"/>
    <w:rsid w:val="003E36B3"/>
    <w:rsid w:val="004B3827"/>
    <w:rsid w:val="00565476"/>
    <w:rsid w:val="005F69ED"/>
    <w:rsid w:val="00725E91"/>
    <w:rsid w:val="00767AE6"/>
    <w:rsid w:val="008037BD"/>
    <w:rsid w:val="00BE6E07"/>
    <w:rsid w:val="00D8797F"/>
    <w:rsid w:val="00DB3C92"/>
    <w:rsid w:val="00E221AF"/>
    <w:rsid w:val="00E31785"/>
    <w:rsid w:val="00E63800"/>
    <w:rsid w:val="00E869D4"/>
    <w:rsid w:val="00FB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FB88"/>
  <w15:chartTrackingRefBased/>
  <w15:docId w15:val="{D040066F-C241-458F-B660-7E5F9FC9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6380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E63800"/>
    <w:pPr>
      <w:widowControl w:val="0"/>
      <w:suppressAutoHyphens/>
      <w:spacing w:after="0" w:line="240" w:lineRule="auto"/>
      <w:ind w:left="708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E638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935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Cisek</dc:creator>
  <cp:keywords/>
  <dc:description/>
  <cp:lastModifiedBy>Gmina Sokołów</cp:lastModifiedBy>
  <cp:revision>3</cp:revision>
  <cp:lastPrinted>2026-06-16T09:59:00Z</cp:lastPrinted>
  <dcterms:created xsi:type="dcterms:W3CDTF">2026-06-16T09:16:00Z</dcterms:created>
  <dcterms:modified xsi:type="dcterms:W3CDTF">2026-06-16T10:03:00Z</dcterms:modified>
</cp:coreProperties>
</file>