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9E81D" w14:textId="77777777" w:rsidR="00CD0969" w:rsidRPr="008C7C55" w:rsidRDefault="00EA71C8" w:rsidP="00CD0969">
      <w:pPr>
        <w:pageBreakBefore/>
        <w:spacing w:line="100" w:lineRule="atLeast"/>
        <w:jc w:val="both"/>
        <w:textAlignment w:val="baseline"/>
        <w:rPr>
          <w:rFonts w:ascii="Arial" w:hAnsi="Arial" w:cs="Arial"/>
          <w:b/>
          <w:bCs/>
          <w:kern w:val="1"/>
          <w:sz w:val="22"/>
          <w:szCs w:val="22"/>
        </w:rPr>
      </w:pPr>
      <w:r w:rsidRPr="008C7C55">
        <w:rPr>
          <w:rFonts w:ascii="Arial" w:hAnsi="Arial" w:cs="Arial"/>
          <w:b/>
          <w:kern w:val="1"/>
          <w:sz w:val="22"/>
          <w:szCs w:val="22"/>
        </w:rPr>
        <w:t xml:space="preserve">                   </w:t>
      </w:r>
      <w:r w:rsidR="00EB4DE4" w:rsidRPr="008C7C55">
        <w:rPr>
          <w:rFonts w:ascii="Arial" w:hAnsi="Arial" w:cs="Arial"/>
          <w:b/>
          <w:kern w:val="1"/>
          <w:sz w:val="22"/>
          <w:szCs w:val="22"/>
        </w:rPr>
        <w:t xml:space="preserve">  </w:t>
      </w:r>
      <w:r w:rsidRPr="008C7C55">
        <w:rPr>
          <w:rFonts w:ascii="Arial" w:hAnsi="Arial" w:cs="Arial"/>
          <w:b/>
          <w:kern w:val="1"/>
          <w:sz w:val="22"/>
          <w:szCs w:val="22"/>
        </w:rPr>
        <w:t xml:space="preserve">    </w:t>
      </w:r>
      <w:r w:rsidR="00CD0969" w:rsidRPr="008C7C55">
        <w:rPr>
          <w:rFonts w:ascii="Arial" w:hAnsi="Arial" w:cs="Arial"/>
          <w:b/>
          <w:kern w:val="1"/>
          <w:sz w:val="22"/>
          <w:szCs w:val="22"/>
        </w:rPr>
        <w:t xml:space="preserve">  </w:t>
      </w:r>
      <w:r w:rsidR="00AC4F7C" w:rsidRPr="008C7C55">
        <w:rPr>
          <w:rFonts w:ascii="Arial" w:hAnsi="Arial" w:cs="Arial"/>
          <w:b/>
          <w:noProof/>
          <w:kern w:val="1"/>
          <w:sz w:val="22"/>
          <w:szCs w:val="22"/>
          <w:lang w:eastAsia="pl-PL"/>
        </w:rPr>
        <w:drawing>
          <wp:inline distT="0" distB="0" distL="0" distR="0" wp14:anchorId="1C345A63" wp14:editId="1F7C5777">
            <wp:extent cx="523240" cy="538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3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A6D1D" w14:textId="57D26AFD" w:rsidR="00CD0969" w:rsidRPr="008C7C55" w:rsidRDefault="00EA71C8" w:rsidP="00CD0969">
      <w:pPr>
        <w:spacing w:line="100" w:lineRule="atLeast"/>
        <w:ind w:left="180" w:hanging="180"/>
        <w:jc w:val="both"/>
        <w:textAlignment w:val="baseline"/>
        <w:rPr>
          <w:rFonts w:ascii="Arial" w:hAnsi="Arial" w:cs="Arial"/>
          <w:kern w:val="1"/>
          <w:sz w:val="26"/>
          <w:szCs w:val="26"/>
        </w:rPr>
      </w:pP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     </w:t>
      </w:r>
      <w:r w:rsidR="00EB4DE4"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1C6BBD" w:rsidRPr="00E94A66">
        <w:rPr>
          <w:rFonts w:ascii="Arial" w:hAnsi="Arial" w:cs="Arial"/>
          <w:b/>
          <w:bCs/>
          <w:kern w:val="1"/>
        </w:rPr>
        <w:t>REGIONALNY DYREKTOR</w:t>
      </w:r>
      <w:r w:rsidR="001C6BBD"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1C6BBD" w:rsidRPr="008C7C55">
        <w:rPr>
          <w:rFonts w:ascii="Arial" w:hAnsi="Arial" w:cs="Arial"/>
          <w:b/>
          <w:bCs/>
          <w:kern w:val="1"/>
          <w:sz w:val="26"/>
          <w:szCs w:val="26"/>
        </w:rPr>
        <w:tab/>
      </w:r>
      <w:r w:rsidR="001B2F07">
        <w:rPr>
          <w:rFonts w:ascii="Arial" w:hAnsi="Arial" w:cs="Arial"/>
          <w:b/>
          <w:bCs/>
          <w:kern w:val="1"/>
          <w:sz w:val="26"/>
          <w:szCs w:val="26"/>
        </w:rPr>
        <w:t xml:space="preserve">      </w:t>
      </w:r>
      <w:r w:rsidR="009230EB">
        <w:rPr>
          <w:rFonts w:ascii="Arial" w:hAnsi="Arial" w:cs="Arial"/>
          <w:b/>
          <w:bCs/>
          <w:kern w:val="1"/>
          <w:sz w:val="26"/>
          <w:szCs w:val="26"/>
        </w:rPr>
        <w:t xml:space="preserve">  </w:t>
      </w:r>
      <w:r w:rsidR="00854797">
        <w:rPr>
          <w:rFonts w:ascii="Arial" w:hAnsi="Arial" w:cs="Arial"/>
          <w:b/>
          <w:bCs/>
          <w:kern w:val="1"/>
          <w:sz w:val="26"/>
          <w:szCs w:val="26"/>
        </w:rPr>
        <w:t xml:space="preserve">    </w:t>
      </w:r>
      <w:r w:rsidR="00FB431C">
        <w:rPr>
          <w:rFonts w:ascii="Arial" w:hAnsi="Arial" w:cs="Arial"/>
          <w:b/>
          <w:bCs/>
          <w:kern w:val="1"/>
          <w:sz w:val="26"/>
          <w:szCs w:val="26"/>
        </w:rPr>
        <w:t xml:space="preserve">   </w:t>
      </w:r>
      <w:r w:rsidR="00854797">
        <w:rPr>
          <w:rFonts w:ascii="Arial" w:hAnsi="Arial" w:cs="Arial"/>
          <w:b/>
          <w:bCs/>
          <w:kern w:val="1"/>
          <w:sz w:val="26"/>
          <w:szCs w:val="26"/>
        </w:rPr>
        <w:t xml:space="preserve">    </w:t>
      </w:r>
      <w:r w:rsidR="009230EB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FA6DF9" w:rsidRPr="008C7C55">
        <w:rPr>
          <w:rFonts w:ascii="Arial" w:hAnsi="Arial" w:cs="Arial"/>
          <w:kern w:val="1"/>
          <w:sz w:val="22"/>
          <w:szCs w:val="22"/>
        </w:rPr>
        <w:t>Rzeszów, dnia</w:t>
      </w:r>
      <w:r w:rsidR="00000BB0">
        <w:rPr>
          <w:rFonts w:ascii="Arial" w:hAnsi="Arial" w:cs="Arial"/>
          <w:kern w:val="1"/>
          <w:sz w:val="22"/>
          <w:szCs w:val="22"/>
        </w:rPr>
        <w:t xml:space="preserve"> </w:t>
      </w:r>
      <w:r w:rsidR="00FB431C">
        <w:rPr>
          <w:rFonts w:ascii="Arial" w:hAnsi="Arial" w:cs="Arial"/>
          <w:kern w:val="1"/>
          <w:sz w:val="22"/>
          <w:szCs w:val="22"/>
        </w:rPr>
        <w:t>27</w:t>
      </w:r>
      <w:r w:rsidR="00CD0969" w:rsidRPr="008C7C55">
        <w:rPr>
          <w:rFonts w:ascii="Arial" w:hAnsi="Arial" w:cs="Arial"/>
          <w:kern w:val="1"/>
          <w:sz w:val="22"/>
          <w:szCs w:val="22"/>
        </w:rPr>
        <w:t xml:space="preserve"> </w:t>
      </w:r>
      <w:r w:rsidR="00EB0BA8">
        <w:rPr>
          <w:rFonts w:ascii="Arial" w:hAnsi="Arial" w:cs="Arial"/>
          <w:kern w:val="1"/>
          <w:sz w:val="22"/>
          <w:szCs w:val="22"/>
        </w:rPr>
        <w:t>kwietnia</w:t>
      </w:r>
      <w:r w:rsidR="00BE3D76" w:rsidRPr="008C7C55">
        <w:rPr>
          <w:rFonts w:ascii="Arial" w:hAnsi="Arial" w:cs="Arial"/>
          <w:kern w:val="1"/>
          <w:sz w:val="22"/>
          <w:szCs w:val="22"/>
        </w:rPr>
        <w:t xml:space="preserve"> </w:t>
      </w:r>
      <w:r w:rsidR="00AD35EF" w:rsidRPr="008C7C55">
        <w:rPr>
          <w:rFonts w:ascii="Arial" w:hAnsi="Arial" w:cs="Arial"/>
          <w:kern w:val="1"/>
          <w:sz w:val="22"/>
          <w:szCs w:val="22"/>
        </w:rPr>
        <w:t>202</w:t>
      </w:r>
      <w:r w:rsidR="00A84AEB">
        <w:rPr>
          <w:rFonts w:ascii="Arial" w:hAnsi="Arial" w:cs="Arial"/>
          <w:kern w:val="1"/>
          <w:sz w:val="22"/>
          <w:szCs w:val="22"/>
        </w:rPr>
        <w:t>3</w:t>
      </w:r>
      <w:r w:rsidR="00CD0969" w:rsidRPr="008C7C55">
        <w:rPr>
          <w:rFonts w:ascii="Arial" w:hAnsi="Arial" w:cs="Arial"/>
          <w:kern w:val="1"/>
          <w:sz w:val="22"/>
          <w:szCs w:val="22"/>
        </w:rPr>
        <w:t xml:space="preserve"> r.</w:t>
      </w:r>
    </w:p>
    <w:p w14:paraId="6B18BD6F" w14:textId="77777777" w:rsidR="00CD0969" w:rsidRPr="00E94A66" w:rsidRDefault="00EA71C8" w:rsidP="00CD0969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ascii="Arial" w:hAnsi="Arial" w:cs="Arial"/>
          <w:b/>
          <w:bCs/>
          <w:kern w:val="1"/>
        </w:rPr>
      </w:pPr>
      <w:r w:rsidRPr="008C7C55">
        <w:rPr>
          <w:rFonts w:ascii="Arial" w:hAnsi="Arial" w:cs="Arial"/>
          <w:b/>
          <w:bCs/>
          <w:kern w:val="1"/>
          <w:sz w:val="26"/>
          <w:szCs w:val="26"/>
        </w:rPr>
        <w:tab/>
        <w:t xml:space="preserve">  </w:t>
      </w:r>
      <w:r w:rsidR="00EB4DE4"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 </w:t>
      </w: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  </w:t>
      </w:r>
      <w:r w:rsidR="00CD0969" w:rsidRPr="00E94A66">
        <w:rPr>
          <w:rFonts w:ascii="Arial" w:hAnsi="Arial" w:cs="Arial"/>
          <w:b/>
          <w:bCs/>
          <w:kern w:val="1"/>
        </w:rPr>
        <w:t>OCHRONY ŚRODOWISKA</w:t>
      </w:r>
    </w:p>
    <w:p w14:paraId="2F284B9A" w14:textId="77777777" w:rsidR="00CD0969" w:rsidRDefault="00EA71C8" w:rsidP="00CD0969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ascii="Arial" w:hAnsi="Arial" w:cs="Arial"/>
          <w:b/>
          <w:bCs/>
          <w:kern w:val="1"/>
        </w:rPr>
      </w:pPr>
      <w:r w:rsidRPr="00E94A66">
        <w:rPr>
          <w:rFonts w:ascii="Arial" w:hAnsi="Arial" w:cs="Arial"/>
          <w:b/>
          <w:bCs/>
          <w:kern w:val="1"/>
        </w:rPr>
        <w:tab/>
        <w:t xml:space="preserve">        </w:t>
      </w:r>
      <w:r w:rsidR="00EB4DE4" w:rsidRPr="00E94A66">
        <w:rPr>
          <w:rFonts w:ascii="Arial" w:hAnsi="Arial" w:cs="Arial"/>
          <w:b/>
          <w:bCs/>
          <w:kern w:val="1"/>
        </w:rPr>
        <w:t xml:space="preserve"> </w:t>
      </w:r>
      <w:r w:rsidRPr="00E94A66">
        <w:rPr>
          <w:rFonts w:ascii="Arial" w:hAnsi="Arial" w:cs="Arial"/>
          <w:b/>
          <w:bCs/>
          <w:kern w:val="1"/>
        </w:rPr>
        <w:t xml:space="preserve">     </w:t>
      </w:r>
      <w:r w:rsidR="00CD0969" w:rsidRPr="00E94A66">
        <w:rPr>
          <w:rFonts w:ascii="Arial" w:hAnsi="Arial" w:cs="Arial"/>
          <w:b/>
          <w:bCs/>
          <w:kern w:val="1"/>
        </w:rPr>
        <w:t>W RZESZOWIE</w:t>
      </w:r>
    </w:p>
    <w:p w14:paraId="37E92B96" w14:textId="1244CEE2" w:rsidR="00B96B37" w:rsidRDefault="00B2348F" w:rsidP="00B96B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96B37">
        <w:rPr>
          <w:rFonts w:ascii="Arial" w:hAnsi="Arial" w:cs="Arial"/>
          <w:sz w:val="22"/>
          <w:szCs w:val="22"/>
        </w:rPr>
        <w:t>l. Józefa Piłsudskiego 38, 35-001 Rzeszów</w:t>
      </w:r>
    </w:p>
    <w:p w14:paraId="0739EEC4" w14:textId="77777777" w:rsidR="00E94A66" w:rsidRPr="00E94A66" w:rsidRDefault="00E94A66" w:rsidP="00CD0969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ascii="Arial" w:hAnsi="Arial" w:cs="Arial"/>
          <w:bCs/>
          <w:kern w:val="1"/>
          <w:sz w:val="22"/>
          <w:szCs w:val="22"/>
        </w:rPr>
      </w:pPr>
    </w:p>
    <w:p w14:paraId="54897D70" w14:textId="79779459" w:rsidR="00A06E6E" w:rsidRPr="00EB0BA8" w:rsidRDefault="007550AC" w:rsidP="00B2348F">
      <w:pPr>
        <w:suppressAutoHyphens w:val="0"/>
        <w:ind w:firstLine="708"/>
        <w:rPr>
          <w:rFonts w:ascii="Arial" w:hAnsi="Arial" w:cs="Arial"/>
          <w:sz w:val="22"/>
          <w:szCs w:val="22"/>
        </w:rPr>
      </w:pPr>
      <w:r w:rsidRPr="008C7C55">
        <w:rPr>
          <w:rFonts w:ascii="Arial" w:hAnsi="Arial" w:cs="Arial"/>
          <w:sz w:val="22"/>
          <w:szCs w:val="22"/>
        </w:rPr>
        <w:t>WOOŚ.</w:t>
      </w:r>
      <w:r w:rsidR="00AD5A06" w:rsidRPr="008C7C55">
        <w:rPr>
          <w:rFonts w:ascii="Arial" w:hAnsi="Arial" w:cs="Arial"/>
          <w:sz w:val="22"/>
          <w:szCs w:val="22"/>
        </w:rPr>
        <w:t>42</w:t>
      </w:r>
      <w:r w:rsidR="00000BB0">
        <w:rPr>
          <w:rFonts w:ascii="Arial" w:hAnsi="Arial" w:cs="Arial"/>
          <w:sz w:val="22"/>
          <w:szCs w:val="22"/>
        </w:rPr>
        <w:t>1</w:t>
      </w:r>
      <w:r w:rsidR="009160B8">
        <w:rPr>
          <w:rFonts w:ascii="Arial" w:hAnsi="Arial" w:cs="Arial"/>
          <w:sz w:val="22"/>
          <w:szCs w:val="22"/>
        </w:rPr>
        <w:t>.</w:t>
      </w:r>
      <w:r w:rsidR="00A84AEB">
        <w:rPr>
          <w:rFonts w:ascii="Arial" w:hAnsi="Arial" w:cs="Arial"/>
          <w:sz w:val="22"/>
          <w:szCs w:val="22"/>
        </w:rPr>
        <w:t>1</w:t>
      </w:r>
      <w:r w:rsidR="00030104">
        <w:rPr>
          <w:rFonts w:ascii="Arial" w:hAnsi="Arial" w:cs="Arial"/>
          <w:sz w:val="22"/>
          <w:szCs w:val="22"/>
        </w:rPr>
        <w:t>.202</w:t>
      </w:r>
      <w:r w:rsidR="00A84AEB">
        <w:rPr>
          <w:rFonts w:ascii="Arial" w:hAnsi="Arial" w:cs="Arial"/>
          <w:sz w:val="22"/>
          <w:szCs w:val="22"/>
        </w:rPr>
        <w:t>3</w:t>
      </w:r>
      <w:r w:rsidRPr="008C7C55">
        <w:rPr>
          <w:rFonts w:ascii="Arial" w:hAnsi="Arial" w:cs="Arial"/>
          <w:sz w:val="22"/>
          <w:szCs w:val="22"/>
        </w:rPr>
        <w:t>.</w:t>
      </w:r>
      <w:r w:rsidR="00B2348F">
        <w:rPr>
          <w:rFonts w:ascii="Arial" w:hAnsi="Arial" w:cs="Arial"/>
          <w:sz w:val="22"/>
          <w:szCs w:val="22"/>
        </w:rPr>
        <w:t>BL</w:t>
      </w:r>
      <w:r w:rsidR="00A84AEB">
        <w:rPr>
          <w:rFonts w:ascii="Arial" w:hAnsi="Arial" w:cs="Arial"/>
          <w:sz w:val="22"/>
          <w:szCs w:val="22"/>
        </w:rPr>
        <w:t>.</w:t>
      </w:r>
      <w:r w:rsidR="00A84AEB" w:rsidRPr="00EB0BA8">
        <w:rPr>
          <w:rFonts w:ascii="Arial" w:hAnsi="Arial" w:cs="Arial"/>
          <w:sz w:val="22"/>
          <w:szCs w:val="22"/>
        </w:rPr>
        <w:t>20</w:t>
      </w:r>
    </w:p>
    <w:p w14:paraId="399E2048" w14:textId="77777777" w:rsidR="004B1E76" w:rsidRDefault="004B1E76" w:rsidP="00E94A66">
      <w:pPr>
        <w:suppressAutoHyphens w:val="0"/>
        <w:rPr>
          <w:rFonts w:ascii="Arial" w:hAnsi="Arial" w:cs="Arial"/>
          <w:sz w:val="22"/>
          <w:szCs w:val="22"/>
        </w:rPr>
      </w:pPr>
    </w:p>
    <w:p w14:paraId="024947E5" w14:textId="77777777" w:rsidR="004B1E76" w:rsidRDefault="004B1E76" w:rsidP="00E94A66">
      <w:pPr>
        <w:suppressAutoHyphens w:val="0"/>
        <w:rPr>
          <w:rFonts w:ascii="Arial" w:hAnsi="Arial" w:cs="Arial"/>
          <w:sz w:val="22"/>
          <w:szCs w:val="22"/>
        </w:rPr>
      </w:pPr>
    </w:p>
    <w:p w14:paraId="5057D895" w14:textId="77777777" w:rsidR="00DA1FEF" w:rsidRPr="008C7C55" w:rsidRDefault="00DA1FEF">
      <w:pPr>
        <w:jc w:val="both"/>
        <w:rPr>
          <w:rFonts w:ascii="Arial" w:hAnsi="Arial" w:cs="Arial"/>
          <w:sz w:val="22"/>
          <w:szCs w:val="22"/>
        </w:rPr>
      </w:pPr>
    </w:p>
    <w:p w14:paraId="551CB568" w14:textId="77777777" w:rsidR="001F61B9" w:rsidRPr="001F61B9" w:rsidRDefault="001F61B9" w:rsidP="001F61B9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  <w:r w:rsidRPr="001F61B9">
        <w:rPr>
          <w:rFonts w:ascii="Arial" w:hAnsi="Arial" w:cs="Arial"/>
          <w:b/>
          <w:sz w:val="22"/>
          <w:szCs w:val="22"/>
        </w:rPr>
        <w:t>OBWIESZCZENIE</w:t>
      </w:r>
    </w:p>
    <w:p w14:paraId="49682921" w14:textId="77777777" w:rsidR="001F61B9" w:rsidRPr="001F61B9" w:rsidRDefault="001F61B9" w:rsidP="001F61B9">
      <w:pPr>
        <w:jc w:val="center"/>
        <w:rPr>
          <w:rFonts w:ascii="Arial" w:hAnsi="Arial" w:cs="Arial"/>
          <w:b/>
          <w:sz w:val="22"/>
          <w:szCs w:val="22"/>
        </w:rPr>
      </w:pPr>
      <w:r w:rsidRPr="001F61B9">
        <w:rPr>
          <w:rFonts w:ascii="Arial" w:hAnsi="Arial" w:cs="Arial"/>
          <w:b/>
          <w:sz w:val="22"/>
          <w:szCs w:val="22"/>
        </w:rPr>
        <w:t>o wydaniu decyzji o środowiskowych uwarunkowaniach</w:t>
      </w:r>
    </w:p>
    <w:p w14:paraId="3BFEA25E" w14:textId="77777777" w:rsidR="001F61B9" w:rsidRPr="001F61B9" w:rsidRDefault="001F61B9" w:rsidP="001F61B9">
      <w:pPr>
        <w:rPr>
          <w:rFonts w:ascii="Arial" w:hAnsi="Arial" w:cs="Arial"/>
          <w:b/>
          <w:sz w:val="22"/>
          <w:szCs w:val="22"/>
        </w:rPr>
      </w:pPr>
    </w:p>
    <w:p w14:paraId="32A7BFA6" w14:textId="046CA160" w:rsidR="001F61B9" w:rsidRPr="001F61B9" w:rsidRDefault="001F61B9" w:rsidP="001F61B9">
      <w:pPr>
        <w:pStyle w:val="Akapitzlist"/>
        <w:ind w:left="0" w:firstLine="708"/>
        <w:jc w:val="both"/>
        <w:rPr>
          <w:rStyle w:val="5yl5"/>
          <w:rFonts w:ascii="Arial" w:hAnsi="Arial" w:cs="Arial"/>
          <w:sz w:val="22"/>
          <w:szCs w:val="22"/>
        </w:rPr>
      </w:pPr>
      <w:r w:rsidRPr="001F61B9">
        <w:rPr>
          <w:rFonts w:ascii="Arial" w:hAnsi="Arial" w:cs="Arial"/>
          <w:sz w:val="22"/>
          <w:szCs w:val="22"/>
        </w:rPr>
        <w:t xml:space="preserve">Na podstawie art. 85 ust. 3 i art. 38 </w:t>
      </w:r>
      <w:r w:rsidRPr="001F61B9">
        <w:rPr>
          <w:rStyle w:val="5yl5"/>
          <w:rFonts w:ascii="Arial" w:hAnsi="Arial" w:cs="Arial"/>
          <w:sz w:val="22"/>
          <w:szCs w:val="22"/>
        </w:rPr>
        <w:t>ustawy z dnia 3 października 2008 r.</w:t>
      </w:r>
      <w:r w:rsidRPr="001F61B9">
        <w:rPr>
          <w:rStyle w:val="5yl5"/>
          <w:rFonts w:ascii="Arial" w:hAnsi="Arial" w:cs="Arial"/>
          <w:sz w:val="22"/>
          <w:szCs w:val="22"/>
        </w:rPr>
        <w:br/>
        <w:t>o udostępnianiu informacji o środowisku i jego ochronie, udziale społeczeństwa w ochronie środowiska oraz o ocenach oddziaływania na środowisko (Dz. U. z 202</w:t>
      </w:r>
      <w:r w:rsidR="00000BB0">
        <w:rPr>
          <w:rStyle w:val="5yl5"/>
          <w:rFonts w:ascii="Arial" w:hAnsi="Arial" w:cs="Arial"/>
          <w:sz w:val="22"/>
          <w:szCs w:val="22"/>
        </w:rPr>
        <w:t>2</w:t>
      </w:r>
      <w:r w:rsidRPr="001F61B9">
        <w:rPr>
          <w:rStyle w:val="5yl5"/>
          <w:rFonts w:ascii="Arial" w:hAnsi="Arial" w:cs="Arial"/>
          <w:sz w:val="22"/>
          <w:szCs w:val="22"/>
        </w:rPr>
        <w:t xml:space="preserve"> r., poz. </w:t>
      </w:r>
      <w:r w:rsidR="00000BB0">
        <w:rPr>
          <w:rStyle w:val="5yl5"/>
          <w:rFonts w:ascii="Arial" w:hAnsi="Arial" w:cs="Arial"/>
          <w:sz w:val="22"/>
          <w:szCs w:val="22"/>
        </w:rPr>
        <w:t>1029</w:t>
      </w:r>
      <w:r w:rsidR="009230EB">
        <w:rPr>
          <w:rStyle w:val="5yl5"/>
          <w:rFonts w:ascii="Arial" w:hAnsi="Arial" w:cs="Arial"/>
          <w:sz w:val="22"/>
          <w:szCs w:val="22"/>
        </w:rPr>
        <w:t>, ze zm.</w:t>
      </w:r>
      <w:r w:rsidRPr="001F61B9">
        <w:rPr>
          <w:rStyle w:val="5yl5"/>
          <w:rFonts w:ascii="Arial" w:hAnsi="Arial" w:cs="Arial"/>
          <w:sz w:val="22"/>
          <w:szCs w:val="22"/>
        </w:rPr>
        <w:t>) – dalej „</w:t>
      </w:r>
      <w:proofErr w:type="spellStart"/>
      <w:r w:rsidRPr="001F61B9">
        <w:rPr>
          <w:rStyle w:val="5yl5"/>
          <w:rFonts w:ascii="Arial" w:hAnsi="Arial" w:cs="Arial"/>
          <w:sz w:val="22"/>
          <w:szCs w:val="22"/>
        </w:rPr>
        <w:t>ooś</w:t>
      </w:r>
      <w:proofErr w:type="spellEnd"/>
      <w:r w:rsidRPr="001F61B9">
        <w:rPr>
          <w:rStyle w:val="5yl5"/>
          <w:rFonts w:ascii="Arial" w:hAnsi="Arial" w:cs="Arial"/>
          <w:sz w:val="22"/>
          <w:szCs w:val="22"/>
        </w:rPr>
        <w:t>”</w:t>
      </w:r>
    </w:p>
    <w:p w14:paraId="6870126D" w14:textId="77777777" w:rsidR="001F61B9" w:rsidRPr="001F61B9" w:rsidRDefault="001F61B9" w:rsidP="001F61B9">
      <w:pPr>
        <w:pStyle w:val="Akapitzlist"/>
        <w:ind w:left="0"/>
        <w:jc w:val="both"/>
        <w:rPr>
          <w:rStyle w:val="5yl5"/>
          <w:rFonts w:ascii="Arial" w:hAnsi="Arial" w:cs="Arial"/>
          <w:sz w:val="22"/>
          <w:szCs w:val="22"/>
        </w:rPr>
      </w:pPr>
    </w:p>
    <w:p w14:paraId="2E7FD89C" w14:textId="77777777" w:rsidR="001F61B9" w:rsidRPr="009230EB" w:rsidRDefault="001F61B9" w:rsidP="001F61B9">
      <w:pPr>
        <w:pStyle w:val="Akapitzlist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230EB">
        <w:rPr>
          <w:rFonts w:ascii="Arial" w:hAnsi="Arial" w:cs="Arial"/>
          <w:b/>
          <w:bCs/>
          <w:sz w:val="22"/>
          <w:szCs w:val="22"/>
        </w:rPr>
        <w:t>podaję do publicznej wiadomości,</w:t>
      </w:r>
    </w:p>
    <w:p w14:paraId="79A5998E" w14:textId="77777777" w:rsidR="001F61B9" w:rsidRPr="009230EB" w:rsidRDefault="001F61B9" w:rsidP="001F61B9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p w14:paraId="03866B0A" w14:textId="74B8D82C" w:rsidR="00B2348F" w:rsidRPr="00EB0BA8" w:rsidRDefault="001F61B9" w:rsidP="00B2348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EB0BA8">
        <w:rPr>
          <w:rFonts w:ascii="Arial" w:hAnsi="Arial" w:cs="Arial"/>
          <w:sz w:val="22"/>
          <w:szCs w:val="22"/>
        </w:rPr>
        <w:t xml:space="preserve">że dnia </w:t>
      </w:r>
      <w:r w:rsidR="00575B8C">
        <w:rPr>
          <w:rFonts w:ascii="Arial" w:hAnsi="Arial" w:cs="Arial"/>
          <w:sz w:val="22"/>
          <w:szCs w:val="22"/>
        </w:rPr>
        <w:t>27</w:t>
      </w:r>
      <w:r w:rsidRPr="00EB0BA8">
        <w:rPr>
          <w:rFonts w:ascii="Arial" w:hAnsi="Arial" w:cs="Arial"/>
          <w:sz w:val="22"/>
          <w:szCs w:val="22"/>
        </w:rPr>
        <w:t xml:space="preserve"> </w:t>
      </w:r>
      <w:r w:rsidR="00EB0BA8" w:rsidRPr="00EB0BA8">
        <w:rPr>
          <w:rFonts w:ascii="Arial" w:hAnsi="Arial" w:cs="Arial"/>
          <w:sz w:val="22"/>
          <w:szCs w:val="22"/>
        </w:rPr>
        <w:t>kwietnia</w:t>
      </w:r>
      <w:r w:rsidR="00A84AEB" w:rsidRPr="00EB0BA8">
        <w:rPr>
          <w:rFonts w:ascii="Arial" w:hAnsi="Arial" w:cs="Arial"/>
          <w:sz w:val="22"/>
          <w:szCs w:val="22"/>
        </w:rPr>
        <w:t xml:space="preserve"> 2023</w:t>
      </w:r>
      <w:r w:rsidRPr="00EB0BA8">
        <w:rPr>
          <w:rFonts w:ascii="Arial" w:hAnsi="Arial" w:cs="Arial"/>
          <w:sz w:val="22"/>
          <w:szCs w:val="22"/>
        </w:rPr>
        <w:t xml:space="preserve"> r. wydana została decyzja znak: WOOŚ.42</w:t>
      </w:r>
      <w:r w:rsidR="00952403" w:rsidRPr="00EB0BA8">
        <w:rPr>
          <w:rFonts w:ascii="Arial" w:hAnsi="Arial" w:cs="Arial"/>
          <w:sz w:val="22"/>
          <w:szCs w:val="22"/>
        </w:rPr>
        <w:t>1</w:t>
      </w:r>
      <w:r w:rsidRPr="00EB0BA8">
        <w:rPr>
          <w:rFonts w:ascii="Arial" w:hAnsi="Arial" w:cs="Arial"/>
          <w:sz w:val="22"/>
          <w:szCs w:val="22"/>
        </w:rPr>
        <w:t>.</w:t>
      </w:r>
      <w:r w:rsidR="00A84AEB" w:rsidRPr="00EB0BA8">
        <w:rPr>
          <w:rFonts w:ascii="Arial" w:hAnsi="Arial" w:cs="Arial"/>
          <w:sz w:val="22"/>
          <w:szCs w:val="22"/>
        </w:rPr>
        <w:t>1</w:t>
      </w:r>
      <w:r w:rsidRPr="00EB0BA8">
        <w:rPr>
          <w:rFonts w:ascii="Arial" w:hAnsi="Arial" w:cs="Arial"/>
          <w:sz w:val="22"/>
          <w:szCs w:val="22"/>
        </w:rPr>
        <w:t>.202</w:t>
      </w:r>
      <w:r w:rsidR="00A84AEB" w:rsidRPr="00EB0BA8">
        <w:rPr>
          <w:rFonts w:ascii="Arial" w:hAnsi="Arial" w:cs="Arial"/>
          <w:sz w:val="22"/>
          <w:szCs w:val="22"/>
        </w:rPr>
        <w:t>3</w:t>
      </w:r>
      <w:r w:rsidRPr="00EB0BA8">
        <w:rPr>
          <w:rFonts w:ascii="Arial" w:hAnsi="Arial" w:cs="Arial"/>
          <w:sz w:val="22"/>
          <w:szCs w:val="22"/>
        </w:rPr>
        <w:t>.</w:t>
      </w:r>
      <w:r w:rsidR="00B2348F" w:rsidRPr="00EB0BA8">
        <w:rPr>
          <w:rFonts w:ascii="Arial" w:hAnsi="Arial" w:cs="Arial"/>
          <w:sz w:val="22"/>
          <w:szCs w:val="22"/>
        </w:rPr>
        <w:t>BL</w:t>
      </w:r>
      <w:r w:rsidRPr="00EB0BA8">
        <w:rPr>
          <w:rFonts w:ascii="Arial" w:hAnsi="Arial" w:cs="Arial"/>
          <w:sz w:val="22"/>
          <w:szCs w:val="22"/>
        </w:rPr>
        <w:t>.</w:t>
      </w:r>
      <w:r w:rsidR="00A84AEB" w:rsidRPr="00EB0BA8">
        <w:rPr>
          <w:rFonts w:ascii="Arial" w:hAnsi="Arial" w:cs="Arial"/>
          <w:sz w:val="22"/>
          <w:szCs w:val="22"/>
        </w:rPr>
        <w:t>18</w:t>
      </w:r>
      <w:r w:rsidRPr="00EB0BA8">
        <w:rPr>
          <w:rFonts w:ascii="Arial" w:hAnsi="Arial" w:cs="Arial"/>
          <w:sz w:val="22"/>
          <w:szCs w:val="22"/>
        </w:rPr>
        <w:br/>
        <w:t xml:space="preserve">o środowiskowych uwarunkowaniach dla przedsięwzięcia </w:t>
      </w:r>
      <w:bookmarkStart w:id="0" w:name="_Hlk100129717"/>
      <w:r w:rsidR="00271ECE" w:rsidRPr="00EB0BA8">
        <w:rPr>
          <w:rFonts w:ascii="Arial" w:hAnsi="Arial" w:cs="Arial"/>
          <w:sz w:val="22"/>
          <w:szCs w:val="22"/>
        </w:rPr>
        <w:t xml:space="preserve">pn.: </w:t>
      </w:r>
      <w:bookmarkStart w:id="1" w:name="_Hlk93473640"/>
      <w:r w:rsidR="00A84AEB" w:rsidRPr="00EB0BA8">
        <w:rPr>
          <w:rStyle w:val="StrongEmphasis"/>
          <w:rFonts w:ascii="Arial" w:hAnsi="Arial" w:cs="Arial"/>
          <w:sz w:val="22"/>
          <w:szCs w:val="22"/>
        </w:rPr>
        <w:t>„</w:t>
      </w:r>
      <w:r w:rsidR="00A84AEB" w:rsidRPr="00EB0BA8">
        <w:rPr>
          <w:rFonts w:ascii="Arial" w:hAnsi="Arial" w:cs="Arial"/>
          <w:b/>
          <w:bCs/>
          <w:sz w:val="22"/>
          <w:szCs w:val="22"/>
        </w:rPr>
        <w:t xml:space="preserve">Zmiana lasu na użytek rolny w granicach działki </w:t>
      </w:r>
      <w:proofErr w:type="spellStart"/>
      <w:r w:rsidR="00A84AEB" w:rsidRPr="00EB0BA8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A84AEB" w:rsidRPr="00EB0BA8">
        <w:rPr>
          <w:rFonts w:ascii="Arial" w:hAnsi="Arial" w:cs="Arial"/>
          <w:b/>
          <w:bCs/>
          <w:sz w:val="22"/>
          <w:szCs w:val="22"/>
        </w:rPr>
        <w:t>. nr: 2114 obręb Sokołów, Gmina Sokołów Małopolski”</w:t>
      </w:r>
      <w:bookmarkEnd w:id="1"/>
      <w:bookmarkEnd w:id="0"/>
      <w:r w:rsidR="00A84AEB" w:rsidRPr="00EB0BA8">
        <w:rPr>
          <w:rFonts w:ascii="Arial" w:hAnsi="Arial" w:cs="Arial"/>
          <w:sz w:val="22"/>
          <w:szCs w:val="22"/>
        </w:rPr>
        <w:t>.</w:t>
      </w:r>
    </w:p>
    <w:p w14:paraId="7ADDAF36" w14:textId="77777777" w:rsidR="001F61B9" w:rsidRPr="00A84AEB" w:rsidRDefault="001F61B9" w:rsidP="001F61B9">
      <w:pPr>
        <w:pStyle w:val="Akapitzlist"/>
        <w:spacing w:line="23" w:lineRule="atLeast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E1B8202" w14:textId="0B2F67A2" w:rsidR="00A84AEB" w:rsidRPr="00A84AEB" w:rsidRDefault="00B2348F" w:rsidP="00A84AEB">
      <w:pPr>
        <w:tabs>
          <w:tab w:val="left" w:pos="720"/>
        </w:tabs>
        <w:jc w:val="both"/>
        <w:rPr>
          <w:rFonts w:ascii="Arial" w:eastAsia="Lucida Sans Unicode" w:hAnsi="Arial" w:cs="Arial"/>
          <w:kern w:val="1"/>
          <w:sz w:val="22"/>
          <w:szCs w:val="22"/>
          <w:lang w:eastAsia="pl-PL"/>
        </w:rPr>
      </w:pPr>
      <w:r w:rsidRPr="00A84AEB">
        <w:rPr>
          <w:rFonts w:ascii="Arial" w:hAnsi="Arial" w:cs="Arial"/>
          <w:color w:val="FF0000"/>
          <w:sz w:val="22"/>
          <w:szCs w:val="22"/>
        </w:rPr>
        <w:tab/>
      </w:r>
      <w:r w:rsidR="006D55C1" w:rsidRPr="00A84AEB">
        <w:rPr>
          <w:rFonts w:ascii="Arial" w:hAnsi="Arial" w:cs="Arial"/>
          <w:sz w:val="22"/>
          <w:szCs w:val="22"/>
        </w:rPr>
        <w:t xml:space="preserve">Decyzja ta została wydana na wniosek </w:t>
      </w:r>
      <w:r w:rsidR="00A84AEB" w:rsidRPr="00A84AEB">
        <w:rPr>
          <w:rFonts w:ascii="Arial" w:eastAsia="Lucida Sans Unicode" w:hAnsi="Arial" w:cs="Arial"/>
          <w:sz w:val="22"/>
          <w:szCs w:val="22"/>
          <w:lang w:eastAsia="pl-PL"/>
        </w:rPr>
        <w:t>Pani Krystyny Krawczyk i Pana Marka Krawczyk</w:t>
      </w:r>
    </w:p>
    <w:p w14:paraId="00CCDBF2" w14:textId="77777777" w:rsidR="00B31CA7" w:rsidRPr="00732966" w:rsidRDefault="001F61B9" w:rsidP="00B31CA7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  <w:r w:rsidRPr="00732966">
        <w:rPr>
          <w:rFonts w:ascii="Arial" w:hAnsi="Arial" w:cs="Arial"/>
          <w:sz w:val="22"/>
          <w:szCs w:val="22"/>
        </w:rPr>
        <w:t>Z treścią ww. decyzji oraz ze stosowną dokumentacją sprawy, w tym</w:t>
      </w:r>
      <w:r w:rsidRPr="00732966">
        <w:rPr>
          <w:rFonts w:ascii="Arial" w:hAnsi="Arial" w:cs="Arial"/>
          <w:sz w:val="22"/>
          <w:szCs w:val="22"/>
        </w:rPr>
        <w:br/>
        <w:t>z opiniami/uzgodnieniami właściwych organów można zapoznać się po uprzednim uzgodnieniu sposobu z pracownikiem tutejszej Dyrekcji (nr telefonu do kontaktu: 17 785 00 44).</w:t>
      </w:r>
      <w:r w:rsidR="004B1E76" w:rsidRPr="00732966">
        <w:rPr>
          <w:rFonts w:ascii="Arial" w:hAnsi="Arial" w:cs="Arial"/>
          <w:sz w:val="22"/>
          <w:szCs w:val="22"/>
        </w:rPr>
        <w:t xml:space="preserve"> </w:t>
      </w:r>
    </w:p>
    <w:p w14:paraId="1533511E" w14:textId="76ACBC56" w:rsidR="00B31CA7" w:rsidRPr="00732966" w:rsidRDefault="004B1E76" w:rsidP="00B31CA7">
      <w:pPr>
        <w:pStyle w:val="NormalnyWeb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32966">
        <w:rPr>
          <w:rFonts w:ascii="Arial" w:hAnsi="Arial" w:cs="Arial"/>
          <w:bCs/>
          <w:sz w:val="22"/>
          <w:szCs w:val="22"/>
        </w:rPr>
        <w:t xml:space="preserve">Decyzja została również wysłana do </w:t>
      </w:r>
      <w:r w:rsidR="00B31CA7" w:rsidRPr="00732966">
        <w:rPr>
          <w:rFonts w:ascii="Arial" w:hAnsi="Arial" w:cs="Arial"/>
          <w:bCs/>
          <w:sz w:val="22"/>
          <w:szCs w:val="22"/>
        </w:rPr>
        <w:t xml:space="preserve">Urzędu </w:t>
      </w:r>
      <w:r w:rsidR="00732966" w:rsidRPr="00732966">
        <w:rPr>
          <w:rFonts w:ascii="Arial" w:hAnsi="Arial" w:cs="Arial"/>
          <w:bCs/>
          <w:kern w:val="1"/>
          <w:sz w:val="22"/>
          <w:szCs w:val="22"/>
        </w:rPr>
        <w:t>Miasta i Gminy w Sokołowie Małopolskim</w:t>
      </w:r>
      <w:r w:rsidR="00732966" w:rsidRPr="00732966">
        <w:rPr>
          <w:rFonts w:ascii="Arial" w:hAnsi="Arial" w:cs="Arial"/>
          <w:bCs/>
          <w:sz w:val="22"/>
          <w:szCs w:val="22"/>
        </w:rPr>
        <w:t>.</w:t>
      </w:r>
    </w:p>
    <w:p w14:paraId="192BB4A5" w14:textId="77777777" w:rsidR="001F61B9" w:rsidRPr="00EB0BA8" w:rsidRDefault="001F61B9" w:rsidP="001F61B9">
      <w:pPr>
        <w:spacing w:line="23" w:lineRule="atLeast"/>
        <w:ind w:firstLine="708"/>
        <w:jc w:val="both"/>
        <w:rPr>
          <w:rFonts w:ascii="Arial" w:hAnsi="Arial" w:cs="Arial"/>
          <w:bCs/>
        </w:rPr>
      </w:pPr>
    </w:p>
    <w:p w14:paraId="3CBDCAF9" w14:textId="01720FF4" w:rsidR="001F61B9" w:rsidRPr="00EB0BA8" w:rsidRDefault="00271ECE" w:rsidP="001F61B9">
      <w:pPr>
        <w:spacing w:line="23" w:lineRule="atLeas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B0BA8">
        <w:rPr>
          <w:rFonts w:ascii="Arial" w:hAnsi="Arial" w:cs="Arial"/>
          <w:bCs/>
          <w:sz w:val="22"/>
          <w:szCs w:val="22"/>
        </w:rPr>
        <w:t>Dnia</w:t>
      </w:r>
      <w:r w:rsidR="00575B8C">
        <w:rPr>
          <w:rFonts w:ascii="Arial" w:hAnsi="Arial" w:cs="Arial"/>
          <w:bCs/>
          <w:sz w:val="22"/>
          <w:szCs w:val="22"/>
        </w:rPr>
        <w:t xml:space="preserve"> 05</w:t>
      </w:r>
      <w:r w:rsidR="001F61B9" w:rsidRPr="00EB0BA8">
        <w:rPr>
          <w:rFonts w:ascii="Arial" w:hAnsi="Arial" w:cs="Arial"/>
          <w:bCs/>
          <w:sz w:val="22"/>
          <w:szCs w:val="22"/>
        </w:rPr>
        <w:t xml:space="preserve"> </w:t>
      </w:r>
      <w:r w:rsidR="00EB0BA8" w:rsidRPr="00EB0BA8">
        <w:rPr>
          <w:rFonts w:ascii="Arial" w:hAnsi="Arial" w:cs="Arial"/>
          <w:bCs/>
          <w:sz w:val="22"/>
          <w:szCs w:val="22"/>
        </w:rPr>
        <w:t>kwietnia</w:t>
      </w:r>
      <w:r w:rsidR="006D55C1" w:rsidRPr="00EB0BA8">
        <w:rPr>
          <w:rFonts w:ascii="Arial" w:hAnsi="Arial" w:cs="Arial"/>
          <w:bCs/>
          <w:sz w:val="22"/>
          <w:szCs w:val="22"/>
        </w:rPr>
        <w:t xml:space="preserve"> </w:t>
      </w:r>
      <w:r w:rsidR="00732966" w:rsidRPr="00EB0BA8">
        <w:rPr>
          <w:rFonts w:ascii="Arial" w:hAnsi="Arial" w:cs="Arial"/>
          <w:bCs/>
          <w:sz w:val="22"/>
          <w:szCs w:val="22"/>
        </w:rPr>
        <w:t>2023</w:t>
      </w:r>
      <w:r w:rsidR="001F61B9" w:rsidRPr="00EB0BA8">
        <w:rPr>
          <w:rFonts w:ascii="Arial" w:hAnsi="Arial" w:cs="Arial"/>
          <w:bCs/>
          <w:sz w:val="22"/>
          <w:szCs w:val="22"/>
        </w:rPr>
        <w:t xml:space="preserve"> r. treść ww. decyzji zosta</w:t>
      </w:r>
      <w:r w:rsidR="004B1E76" w:rsidRPr="00EB0BA8">
        <w:rPr>
          <w:rFonts w:ascii="Arial" w:hAnsi="Arial" w:cs="Arial"/>
          <w:bCs/>
          <w:sz w:val="22"/>
          <w:szCs w:val="22"/>
        </w:rPr>
        <w:t>ła udostępniona na okres 14 dni</w:t>
      </w:r>
      <w:r w:rsidR="004B1E76" w:rsidRPr="00EB0BA8">
        <w:rPr>
          <w:rFonts w:ascii="Arial" w:hAnsi="Arial" w:cs="Arial"/>
          <w:bCs/>
          <w:sz w:val="22"/>
          <w:szCs w:val="22"/>
        </w:rPr>
        <w:br/>
        <w:t>w</w:t>
      </w:r>
      <w:r w:rsidR="001F61B9" w:rsidRPr="00EB0BA8">
        <w:rPr>
          <w:rFonts w:ascii="Arial" w:hAnsi="Arial" w:cs="Arial"/>
          <w:bCs/>
          <w:sz w:val="22"/>
          <w:szCs w:val="22"/>
        </w:rPr>
        <w:t xml:space="preserve"> </w:t>
      </w:r>
      <w:r w:rsidR="004B1E76" w:rsidRPr="00EB0BA8">
        <w:rPr>
          <w:rFonts w:ascii="Arial" w:hAnsi="Arial" w:cs="Arial"/>
          <w:bCs/>
          <w:sz w:val="22"/>
          <w:szCs w:val="22"/>
        </w:rPr>
        <w:t>Biuletynie Informacji Publicznej</w:t>
      </w:r>
      <w:r w:rsidR="001F61B9" w:rsidRPr="00EB0BA8">
        <w:rPr>
          <w:rFonts w:ascii="Arial" w:hAnsi="Arial" w:cs="Arial"/>
          <w:bCs/>
          <w:sz w:val="22"/>
          <w:szCs w:val="22"/>
        </w:rPr>
        <w:t xml:space="preserve"> Regionalnej Dyrekcji Ochrony Środowiska w Rzeszowie</w:t>
      </w:r>
      <w:r w:rsidR="004B1E76" w:rsidRPr="00EB0BA8">
        <w:rPr>
          <w:rFonts w:ascii="Arial" w:hAnsi="Arial" w:cs="Arial"/>
          <w:bCs/>
          <w:sz w:val="22"/>
          <w:szCs w:val="22"/>
        </w:rPr>
        <w:t xml:space="preserve"> pod adresem https://www.gov.pl/web/rdos-rzeszow).</w:t>
      </w:r>
    </w:p>
    <w:p w14:paraId="582092AA" w14:textId="77777777" w:rsidR="001F61B9" w:rsidRPr="00EB0BA8" w:rsidRDefault="001F61B9" w:rsidP="001F61B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74A76649" w14:textId="194FD660" w:rsidR="001F61B9" w:rsidRPr="00EB0BA8" w:rsidRDefault="001F61B9" w:rsidP="001F61B9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EB0BA8">
        <w:rPr>
          <w:rFonts w:ascii="Arial" w:hAnsi="Arial" w:cs="Arial"/>
          <w:sz w:val="22"/>
          <w:szCs w:val="22"/>
        </w:rPr>
        <w:t>Upu</w:t>
      </w:r>
      <w:r w:rsidR="00575B8C">
        <w:rPr>
          <w:rFonts w:ascii="Arial" w:hAnsi="Arial" w:cs="Arial"/>
          <w:sz w:val="22"/>
          <w:szCs w:val="22"/>
        </w:rPr>
        <w:t>blicznienie nastąpiło od dnia: 05.05</w:t>
      </w:r>
      <w:r w:rsidR="00732966" w:rsidRPr="00EB0BA8">
        <w:rPr>
          <w:rFonts w:ascii="Arial" w:hAnsi="Arial" w:cs="Arial"/>
          <w:sz w:val="22"/>
          <w:szCs w:val="22"/>
        </w:rPr>
        <w:t>.2023</w:t>
      </w:r>
      <w:r w:rsidRPr="00EB0BA8">
        <w:rPr>
          <w:rFonts w:ascii="Arial" w:hAnsi="Arial" w:cs="Arial"/>
          <w:sz w:val="22"/>
          <w:szCs w:val="22"/>
        </w:rPr>
        <w:t xml:space="preserve"> r. do dnia: </w:t>
      </w:r>
      <w:r w:rsidR="00575B8C">
        <w:rPr>
          <w:rFonts w:ascii="Arial" w:hAnsi="Arial" w:cs="Arial"/>
          <w:sz w:val="22"/>
          <w:szCs w:val="22"/>
        </w:rPr>
        <w:t>18.05</w:t>
      </w:r>
      <w:r w:rsidR="00732966" w:rsidRPr="00EB0BA8">
        <w:rPr>
          <w:rFonts w:ascii="Arial" w:hAnsi="Arial" w:cs="Arial"/>
          <w:sz w:val="22"/>
          <w:szCs w:val="22"/>
        </w:rPr>
        <w:t>.2023</w:t>
      </w:r>
      <w:r w:rsidRPr="00EB0BA8">
        <w:rPr>
          <w:rFonts w:ascii="Arial" w:hAnsi="Arial" w:cs="Arial"/>
          <w:sz w:val="22"/>
          <w:szCs w:val="22"/>
        </w:rPr>
        <w:t xml:space="preserve"> r.</w:t>
      </w:r>
    </w:p>
    <w:p w14:paraId="550BF940" w14:textId="44D1373A" w:rsidR="001F61B9" w:rsidRPr="00EB0BA8" w:rsidRDefault="001F61B9" w:rsidP="001F61B9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EB0BA8">
        <w:rPr>
          <w:rFonts w:ascii="Arial" w:hAnsi="Arial" w:cs="Arial"/>
          <w:sz w:val="22"/>
          <w:szCs w:val="22"/>
        </w:rPr>
        <w:t>Pieczęć urzędu:</w:t>
      </w:r>
    </w:p>
    <w:p w14:paraId="2940847D" w14:textId="77777777" w:rsidR="001B2F07" w:rsidRPr="00EB0BA8" w:rsidRDefault="001B2F07" w:rsidP="001F61B9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</w:p>
    <w:p w14:paraId="5586BD8D" w14:textId="52244F6D" w:rsidR="001F61B9" w:rsidRPr="00EB0BA8" w:rsidRDefault="001B2F07" w:rsidP="009230EB">
      <w:pPr>
        <w:pStyle w:val="Standard"/>
        <w:tabs>
          <w:tab w:val="left" w:pos="1245"/>
        </w:tabs>
        <w:jc w:val="both"/>
        <w:rPr>
          <w:rFonts w:ascii="Arial" w:hAnsi="Arial" w:cs="Arial"/>
          <w:sz w:val="22"/>
          <w:szCs w:val="22"/>
        </w:rPr>
      </w:pPr>
      <w:r w:rsidRPr="00EB0BA8">
        <w:rPr>
          <w:rFonts w:ascii="Arial" w:hAnsi="Arial" w:cs="Arial"/>
          <w:b/>
          <w:bCs/>
          <w:sz w:val="18"/>
          <w:szCs w:val="18"/>
        </w:rPr>
        <w:t xml:space="preserve"> </w:t>
      </w:r>
      <w:r w:rsidR="00B55C57" w:rsidRPr="00EB0BA8">
        <w:rPr>
          <w:rFonts w:ascii="Arial" w:hAnsi="Arial" w:cs="Arial"/>
          <w:b/>
          <w:bCs/>
          <w:sz w:val="18"/>
          <w:szCs w:val="18"/>
        </w:rPr>
        <w:t xml:space="preserve">          </w:t>
      </w:r>
    </w:p>
    <w:p w14:paraId="2D22A184" w14:textId="77777777" w:rsidR="00E94A66" w:rsidRPr="00B97D2E" w:rsidRDefault="00E94A66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14:paraId="2EEBEBC8" w14:textId="15E78E94" w:rsidR="00906958" w:rsidRPr="00B97D2E" w:rsidRDefault="00906958" w:rsidP="004B6E7A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14:paraId="6F5580D4" w14:textId="3E3C46A4" w:rsidR="00C401AC" w:rsidRPr="00B97D2E" w:rsidRDefault="00C401AC" w:rsidP="004B6E7A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14:paraId="296EE4B6" w14:textId="1E48D982" w:rsidR="00C401AC" w:rsidRPr="00B97D2E" w:rsidRDefault="00C401AC" w:rsidP="004B6E7A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14:paraId="47F8F717" w14:textId="77777777" w:rsidR="00FB431C" w:rsidRPr="000928A8" w:rsidRDefault="00FB431C" w:rsidP="00FB431C">
      <w:pPr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352C1B93" w14:textId="77777777" w:rsidR="00FB431C" w:rsidRPr="000928A8" w:rsidRDefault="00FB431C" w:rsidP="00FB431C">
      <w:pPr>
        <w:spacing w:line="360" w:lineRule="auto"/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82AB7A8" w14:textId="77777777" w:rsidR="00FB431C" w:rsidRPr="000928A8" w:rsidRDefault="00FB431C" w:rsidP="00FB431C">
      <w:pPr>
        <w:spacing w:line="360" w:lineRule="auto"/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9D49F65" w14:textId="77777777" w:rsidR="00FB431C" w:rsidRPr="000928A8" w:rsidRDefault="00FB431C" w:rsidP="00FB431C">
      <w:pPr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CF3A6CF" w14:textId="77777777" w:rsidR="00FB431C" w:rsidRPr="000928A8" w:rsidRDefault="00FB431C" w:rsidP="00FB431C">
      <w:pPr>
        <w:ind w:left="1428" w:firstLine="696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7A5300C1" w14:textId="77777777" w:rsidR="00FB431C" w:rsidRPr="000928A8" w:rsidRDefault="00FB431C" w:rsidP="00FB431C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6BCD1D53" w14:textId="169674BE" w:rsidR="00C401AC" w:rsidRPr="00B97D2E" w:rsidRDefault="00C401AC" w:rsidP="004B6E7A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14:paraId="25096CD3" w14:textId="0E6E3AD3" w:rsidR="00B97D2E" w:rsidRPr="00B97D2E" w:rsidRDefault="00B97D2E" w:rsidP="004B6E7A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14:paraId="35D3688D" w14:textId="5F517435" w:rsidR="00B97D2E" w:rsidRPr="00B97D2E" w:rsidRDefault="00B97D2E" w:rsidP="004B6E7A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14:paraId="76CEC58E" w14:textId="28D71886" w:rsidR="00B97D2E" w:rsidRPr="00B97D2E" w:rsidRDefault="00B97D2E" w:rsidP="004B6E7A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bookmarkStart w:id="2" w:name="_GoBack"/>
      <w:bookmarkEnd w:id="2"/>
    </w:p>
    <w:p w14:paraId="5196990A" w14:textId="77777777" w:rsidR="00A84AEB" w:rsidRPr="00A84AEB" w:rsidRDefault="00A84AEB" w:rsidP="00A84AEB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A84AEB">
        <w:rPr>
          <w:rFonts w:ascii="Arial" w:hAnsi="Arial" w:cs="Arial"/>
          <w:sz w:val="18"/>
          <w:szCs w:val="18"/>
          <w:u w:val="single"/>
        </w:rPr>
        <w:lastRenderedPageBreak/>
        <w:t>Otrzymują:</w:t>
      </w:r>
    </w:p>
    <w:p w14:paraId="1979EF99" w14:textId="77777777" w:rsidR="00A84AEB" w:rsidRPr="00A84AEB" w:rsidRDefault="00A84AEB" w:rsidP="00A84AEB">
      <w:pPr>
        <w:numPr>
          <w:ilvl w:val="0"/>
          <w:numId w:val="5"/>
        </w:num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A84AEB">
        <w:rPr>
          <w:rFonts w:ascii="Arial" w:hAnsi="Arial" w:cs="Arial"/>
          <w:sz w:val="18"/>
          <w:szCs w:val="18"/>
        </w:rPr>
        <w:t>Pani Krystyna Krawczyk</w:t>
      </w:r>
    </w:p>
    <w:p w14:paraId="75E987B0" w14:textId="77777777" w:rsidR="00A84AEB" w:rsidRPr="00A84AEB" w:rsidRDefault="00A84AEB" w:rsidP="00A84AEB">
      <w:pPr>
        <w:numPr>
          <w:ilvl w:val="0"/>
          <w:numId w:val="5"/>
        </w:num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A84AEB">
        <w:rPr>
          <w:rFonts w:ascii="Arial" w:hAnsi="Arial" w:cs="Arial"/>
          <w:sz w:val="18"/>
          <w:szCs w:val="18"/>
        </w:rPr>
        <w:t>Pan Marek Krawczyk</w:t>
      </w:r>
    </w:p>
    <w:p w14:paraId="1B07533E" w14:textId="73687AE3" w:rsidR="00A84AEB" w:rsidRPr="00A84AEB" w:rsidRDefault="00A84AEB" w:rsidP="00A84AEB">
      <w:pPr>
        <w:numPr>
          <w:ilvl w:val="0"/>
          <w:numId w:val="5"/>
        </w:numPr>
        <w:spacing w:line="100" w:lineRule="atLeast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A84AEB">
        <w:rPr>
          <w:rFonts w:ascii="Arial" w:hAnsi="Arial" w:cs="Arial"/>
          <w:bCs/>
          <w:kern w:val="1"/>
          <w:sz w:val="18"/>
          <w:szCs w:val="18"/>
        </w:rPr>
        <w:t xml:space="preserve">Społeczeństwo za pośrednictwem tablicy ogłoszeń i </w:t>
      </w:r>
      <w:r w:rsidRPr="00A84AEB">
        <w:rPr>
          <w:rStyle w:val="Pogrubienie"/>
          <w:rFonts w:ascii="Arial" w:hAnsi="Arial" w:cs="Arial"/>
          <w:b w:val="0"/>
          <w:sz w:val="18"/>
          <w:szCs w:val="18"/>
        </w:rPr>
        <w:t>BIP RDOŚ w Rzeszowie</w:t>
      </w:r>
    </w:p>
    <w:p w14:paraId="15FF8B84" w14:textId="570CA4F5" w:rsidR="00A84AEB" w:rsidRPr="00A84AEB" w:rsidRDefault="00A84AEB" w:rsidP="00F078B9">
      <w:pPr>
        <w:numPr>
          <w:ilvl w:val="0"/>
          <w:numId w:val="5"/>
        </w:num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A84AEB">
        <w:rPr>
          <w:rFonts w:ascii="Arial" w:hAnsi="Arial" w:cs="Arial"/>
          <w:bCs/>
          <w:kern w:val="1"/>
          <w:sz w:val="18"/>
          <w:szCs w:val="18"/>
        </w:rPr>
        <w:t xml:space="preserve">Społeczeństwo za pośrednictwem Urzędu Miasta i Gminy w Sokołowie Małopolskim, zgodnie z art. 38 </w:t>
      </w:r>
      <w:r w:rsidRPr="00A84AEB">
        <w:rPr>
          <w:rFonts w:ascii="Arial" w:hAnsi="Arial" w:cs="Arial"/>
          <w:bCs/>
          <w:kern w:val="1"/>
          <w:sz w:val="18"/>
          <w:szCs w:val="18"/>
        </w:rPr>
        <w:br/>
        <w:t xml:space="preserve">i art. 85 ust. 3 ustawy o udostępnianiu informacji o środowisku i jego ochronie, udziale społeczeństwa </w:t>
      </w:r>
      <w:r w:rsidRPr="00A84AEB">
        <w:rPr>
          <w:rFonts w:ascii="Arial" w:hAnsi="Arial" w:cs="Arial"/>
          <w:bCs/>
          <w:kern w:val="1"/>
          <w:sz w:val="18"/>
          <w:szCs w:val="18"/>
        </w:rPr>
        <w:br/>
        <w:t xml:space="preserve">w ochronie środowiska oraz o ocenach oddziaływania na środowisko – poprzez platformę </w:t>
      </w:r>
      <w:proofErr w:type="spellStart"/>
      <w:r w:rsidRPr="00A84AEB">
        <w:rPr>
          <w:rFonts w:ascii="Arial" w:hAnsi="Arial" w:cs="Arial"/>
          <w:bCs/>
          <w:kern w:val="1"/>
          <w:sz w:val="18"/>
          <w:szCs w:val="18"/>
        </w:rPr>
        <w:t>ePUAP</w:t>
      </w:r>
      <w:proofErr w:type="spellEnd"/>
    </w:p>
    <w:p w14:paraId="42DF4D05" w14:textId="3579A018" w:rsidR="00A84AEB" w:rsidRPr="00A84AEB" w:rsidRDefault="00A84AEB" w:rsidP="00A84AEB">
      <w:pPr>
        <w:spacing w:line="100" w:lineRule="atLeast"/>
        <w:ind w:left="720" w:hanging="720"/>
        <w:jc w:val="both"/>
        <w:rPr>
          <w:rFonts w:ascii="Arial" w:hAnsi="Arial" w:cs="Arial"/>
          <w:sz w:val="18"/>
          <w:szCs w:val="18"/>
          <w:u w:val="single"/>
        </w:rPr>
      </w:pPr>
      <w:r w:rsidRPr="00A84AEB">
        <w:rPr>
          <w:rFonts w:ascii="Arial" w:hAnsi="Arial" w:cs="Arial"/>
          <w:sz w:val="18"/>
          <w:szCs w:val="18"/>
          <w:u w:val="single"/>
        </w:rPr>
        <w:t>Do wiadomości:</w:t>
      </w:r>
    </w:p>
    <w:p w14:paraId="0B9A82A0" w14:textId="77777777" w:rsidR="00A84AEB" w:rsidRPr="00A84AEB" w:rsidRDefault="00A84AEB" w:rsidP="00A84AEB">
      <w:pPr>
        <w:pStyle w:val="Akapitzlist"/>
        <w:numPr>
          <w:ilvl w:val="0"/>
          <w:numId w:val="20"/>
        </w:numPr>
        <w:spacing w:line="100" w:lineRule="atLeast"/>
        <w:rPr>
          <w:rFonts w:ascii="Arial" w:hAnsi="Arial" w:cs="Arial"/>
          <w:sz w:val="20"/>
          <w:szCs w:val="20"/>
          <w:u w:val="single"/>
        </w:rPr>
      </w:pPr>
      <w:r w:rsidRPr="00A84AEB">
        <w:rPr>
          <w:rFonts w:ascii="Arial" w:hAnsi="Arial" w:cs="Arial"/>
          <w:sz w:val="18"/>
          <w:szCs w:val="18"/>
        </w:rPr>
        <w:t>WOOŚ ad acta</w:t>
      </w:r>
    </w:p>
    <w:p w14:paraId="0698693E" w14:textId="77777777" w:rsidR="00882111" w:rsidRPr="00A84AEB" w:rsidRDefault="00882111" w:rsidP="006424D4">
      <w:pPr>
        <w:spacing w:line="100" w:lineRule="atLeast"/>
        <w:rPr>
          <w:rFonts w:ascii="Arial" w:hAnsi="Arial" w:cs="Arial"/>
          <w:color w:val="FF0000"/>
          <w:sz w:val="18"/>
          <w:szCs w:val="18"/>
        </w:rPr>
      </w:pPr>
    </w:p>
    <w:p w14:paraId="4F43BE4E" w14:textId="77777777" w:rsidR="001F61B9" w:rsidRPr="00A84AEB" w:rsidRDefault="001F61B9" w:rsidP="001F61B9">
      <w:pPr>
        <w:jc w:val="both"/>
        <w:rPr>
          <w:rFonts w:ascii="Arial" w:hAnsi="Arial" w:cs="Arial"/>
          <w:bCs/>
          <w:sz w:val="18"/>
          <w:szCs w:val="18"/>
        </w:rPr>
      </w:pPr>
      <w:r w:rsidRPr="00A84AEB">
        <w:rPr>
          <w:rFonts w:ascii="Arial" w:hAnsi="Arial" w:cs="Arial"/>
          <w:bCs/>
          <w:sz w:val="18"/>
          <w:szCs w:val="18"/>
        </w:rPr>
        <w:t xml:space="preserve">Art. 38 </w:t>
      </w:r>
      <w:proofErr w:type="spellStart"/>
      <w:r w:rsidRPr="00A84AEB">
        <w:rPr>
          <w:rFonts w:ascii="Arial" w:hAnsi="Arial" w:cs="Arial"/>
          <w:bCs/>
          <w:sz w:val="18"/>
          <w:szCs w:val="18"/>
        </w:rPr>
        <w:t>uooś</w:t>
      </w:r>
      <w:proofErr w:type="spellEnd"/>
      <w:r w:rsidRPr="00A84AEB">
        <w:rPr>
          <w:rFonts w:ascii="Arial" w:hAnsi="Arial" w:cs="Arial"/>
          <w:bCs/>
          <w:sz w:val="18"/>
          <w:szCs w:val="18"/>
        </w:rPr>
        <w:t xml:space="preserve"> „Organ właściwy do wydania decyzji podaje do publicznej wiadomości informację o wydanej decyzji</w:t>
      </w:r>
      <w:r w:rsidRPr="00A84AEB">
        <w:rPr>
          <w:rFonts w:ascii="Arial" w:hAnsi="Arial" w:cs="Arial"/>
          <w:bCs/>
          <w:sz w:val="18"/>
          <w:szCs w:val="18"/>
        </w:rPr>
        <w:br/>
        <w:t>i o możliwościach zapoznania się z jej treścią”.</w:t>
      </w:r>
    </w:p>
    <w:p w14:paraId="74E8A5FA" w14:textId="7053B7E7" w:rsidR="006424D4" w:rsidRPr="00A84AEB" w:rsidRDefault="001F61B9" w:rsidP="001F61B9">
      <w:pPr>
        <w:jc w:val="both"/>
        <w:rPr>
          <w:rFonts w:ascii="Arial" w:hAnsi="Arial" w:cs="Arial"/>
          <w:bCs/>
          <w:sz w:val="18"/>
          <w:szCs w:val="18"/>
        </w:rPr>
      </w:pPr>
      <w:r w:rsidRPr="00A84AEB">
        <w:rPr>
          <w:rFonts w:ascii="Arial" w:hAnsi="Arial" w:cs="Arial"/>
          <w:bCs/>
          <w:sz w:val="18"/>
          <w:szCs w:val="18"/>
        </w:rPr>
        <w:t xml:space="preserve">Art. 85 ust. 3 </w:t>
      </w:r>
      <w:proofErr w:type="spellStart"/>
      <w:r w:rsidRPr="00A84AEB">
        <w:rPr>
          <w:rFonts w:ascii="Arial" w:hAnsi="Arial" w:cs="Arial"/>
          <w:bCs/>
          <w:sz w:val="18"/>
          <w:szCs w:val="18"/>
        </w:rPr>
        <w:t>uooś</w:t>
      </w:r>
      <w:proofErr w:type="spellEnd"/>
      <w:r w:rsidRPr="00A84AEB">
        <w:rPr>
          <w:rFonts w:ascii="Arial" w:hAnsi="Arial" w:cs="Arial"/>
          <w:bCs/>
          <w:sz w:val="18"/>
          <w:szCs w:val="18"/>
        </w:rPr>
        <w:t xml:space="preserve"> „Organ właściwy do wydania decyzji o środowiskowych uwarunkowaniach wydanej </w:t>
      </w:r>
      <w:r w:rsidR="00076667" w:rsidRPr="00A84AEB">
        <w:rPr>
          <w:rFonts w:ascii="Arial" w:hAnsi="Arial" w:cs="Arial"/>
          <w:bCs/>
          <w:sz w:val="18"/>
          <w:szCs w:val="18"/>
        </w:rPr>
        <w:br/>
      </w:r>
      <w:r w:rsidRPr="00A84AEB">
        <w:rPr>
          <w:rFonts w:ascii="Arial" w:hAnsi="Arial" w:cs="Arial"/>
          <w:bCs/>
          <w:sz w:val="18"/>
          <w:szCs w:val="18"/>
        </w:rPr>
        <w:t xml:space="preserve">po przeprowadzeniu oceny oddziaływania przedsięwzięcia na środowisko, niezwłocznie po jej wydaniu, podaje </w:t>
      </w:r>
      <w:r w:rsidR="00076667" w:rsidRPr="00A84AEB">
        <w:rPr>
          <w:rFonts w:ascii="Arial" w:hAnsi="Arial" w:cs="Arial"/>
          <w:bCs/>
          <w:sz w:val="18"/>
          <w:szCs w:val="18"/>
        </w:rPr>
        <w:br/>
      </w:r>
      <w:r w:rsidRPr="00A84AEB">
        <w:rPr>
          <w:rFonts w:ascii="Arial" w:hAnsi="Arial" w:cs="Arial"/>
          <w:bCs/>
          <w:sz w:val="18"/>
          <w:szCs w:val="18"/>
        </w:rPr>
        <w:t>do publicznej wiadomości informacje o wydanej decyzji i o możliwościach zapoznania się z jej treścią oraz</w:t>
      </w:r>
      <w:r w:rsidRPr="00A84AEB">
        <w:rPr>
          <w:rFonts w:ascii="Arial" w:hAnsi="Arial" w:cs="Arial"/>
          <w:bCs/>
          <w:sz w:val="18"/>
          <w:szCs w:val="18"/>
        </w:rPr>
        <w:br/>
        <w:t xml:space="preserve">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</w:t>
      </w:r>
      <w:r w:rsidR="00076667" w:rsidRPr="00A84AEB">
        <w:rPr>
          <w:rFonts w:ascii="Arial" w:hAnsi="Arial" w:cs="Arial"/>
          <w:bCs/>
          <w:sz w:val="18"/>
          <w:szCs w:val="18"/>
        </w:rPr>
        <w:br/>
      </w:r>
      <w:r w:rsidRPr="00A84AEB">
        <w:rPr>
          <w:rFonts w:ascii="Arial" w:hAnsi="Arial" w:cs="Arial"/>
          <w:bCs/>
          <w:sz w:val="18"/>
          <w:szCs w:val="18"/>
        </w:rPr>
        <w:t>do decyzji o środowiskowych uwarunkowaniach wydanej bez przeprowadzenia oceny oddziaływania przedsięwzięcia na środowisko”.</w:t>
      </w:r>
    </w:p>
    <w:sectPr w:rsidR="006424D4" w:rsidRPr="00A84AEB" w:rsidSect="00C73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7" w:right="1417" w:bottom="1417" w:left="1417" w:header="709" w:footer="709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19ECC" w14:textId="77777777" w:rsidR="00920D68" w:rsidRDefault="00920D68" w:rsidP="0099525F">
      <w:r>
        <w:separator/>
      </w:r>
    </w:p>
  </w:endnote>
  <w:endnote w:type="continuationSeparator" w:id="0">
    <w:p w14:paraId="391BB4D9" w14:textId="77777777" w:rsidR="00920D68" w:rsidRDefault="00920D68" w:rsidP="009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AD34" w14:textId="77777777" w:rsidR="00EB0BA8" w:rsidRDefault="00EB0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5AB1" w14:textId="22D5C62B" w:rsidR="0099525F" w:rsidRDefault="003D19A0" w:rsidP="005B23FB">
    <w:pPr>
      <w:pStyle w:val="Stopka"/>
      <w:jc w:val="both"/>
    </w:pPr>
    <w:r>
      <w:rPr>
        <w:rFonts w:ascii="Arial" w:hAnsi="Arial" w:cs="Arial"/>
        <w:sz w:val="18"/>
        <w:szCs w:val="18"/>
      </w:rPr>
      <w:t>WOOŚ.42</w:t>
    </w:r>
    <w:r w:rsidR="00000BB0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</w:t>
    </w:r>
    <w:r w:rsidR="00A84AEB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A84AEB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</w:t>
    </w:r>
    <w:r w:rsidR="00B2348F" w:rsidRPr="00EB0BA8">
      <w:rPr>
        <w:rFonts w:ascii="Arial" w:hAnsi="Arial" w:cs="Arial"/>
        <w:sz w:val="18"/>
        <w:szCs w:val="18"/>
      </w:rPr>
      <w:t>BL</w:t>
    </w:r>
    <w:r w:rsidRPr="00EB0BA8">
      <w:rPr>
        <w:rFonts w:ascii="Arial" w:hAnsi="Arial" w:cs="Arial"/>
        <w:sz w:val="18"/>
        <w:szCs w:val="18"/>
      </w:rPr>
      <w:t>.</w:t>
    </w:r>
    <w:r w:rsidR="00A84AEB" w:rsidRPr="00EB0BA8">
      <w:rPr>
        <w:rFonts w:ascii="Arial" w:hAnsi="Arial" w:cs="Arial"/>
        <w:sz w:val="18"/>
        <w:szCs w:val="18"/>
      </w:rPr>
      <w:t>20</w:t>
    </w:r>
    <w:r w:rsidR="0099525F" w:rsidRPr="0099525F">
      <w:rPr>
        <w:rFonts w:ascii="Arial" w:hAnsi="Arial" w:cs="Arial"/>
        <w:sz w:val="18"/>
        <w:szCs w:val="18"/>
      </w:rPr>
      <w:tab/>
    </w:r>
    <w:r w:rsidR="0099525F" w:rsidRPr="0099525F">
      <w:rPr>
        <w:rFonts w:ascii="Arial" w:hAnsi="Arial" w:cs="Arial"/>
        <w:sz w:val="18"/>
        <w:szCs w:val="18"/>
      </w:rPr>
      <w:tab/>
      <w:t xml:space="preserve">Strona </w:t>
    </w:r>
    <w:r w:rsidR="0099525F" w:rsidRPr="0099525F">
      <w:rPr>
        <w:rFonts w:ascii="Arial" w:hAnsi="Arial" w:cs="Arial"/>
        <w:sz w:val="18"/>
        <w:szCs w:val="18"/>
      </w:rPr>
      <w:fldChar w:fldCharType="begin"/>
    </w:r>
    <w:r w:rsidR="0099525F" w:rsidRPr="0099525F">
      <w:rPr>
        <w:rFonts w:ascii="Arial" w:hAnsi="Arial" w:cs="Arial"/>
        <w:sz w:val="18"/>
        <w:szCs w:val="18"/>
      </w:rPr>
      <w:instrText>PAGE   \* MERGEFORMAT</w:instrText>
    </w:r>
    <w:r w:rsidR="0099525F" w:rsidRPr="0099525F">
      <w:rPr>
        <w:rFonts w:ascii="Arial" w:hAnsi="Arial" w:cs="Arial"/>
        <w:sz w:val="18"/>
        <w:szCs w:val="18"/>
      </w:rPr>
      <w:fldChar w:fldCharType="separate"/>
    </w:r>
    <w:r w:rsidR="00FB431C">
      <w:rPr>
        <w:rFonts w:ascii="Arial" w:hAnsi="Arial" w:cs="Arial"/>
        <w:noProof/>
        <w:sz w:val="18"/>
        <w:szCs w:val="18"/>
      </w:rPr>
      <w:t>2</w:t>
    </w:r>
    <w:r w:rsidR="0099525F" w:rsidRPr="0099525F">
      <w:rPr>
        <w:rFonts w:ascii="Arial" w:hAnsi="Arial" w:cs="Arial"/>
        <w:sz w:val="18"/>
        <w:szCs w:val="18"/>
      </w:rPr>
      <w:fldChar w:fldCharType="end"/>
    </w:r>
    <w:r w:rsidR="0099525F" w:rsidRPr="0099525F">
      <w:rPr>
        <w:rFonts w:ascii="Arial" w:hAnsi="Arial" w:cs="Arial"/>
        <w:sz w:val="18"/>
        <w:szCs w:val="18"/>
      </w:rPr>
      <w:t xml:space="preserve"> z 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7BB93" w14:textId="77777777" w:rsidR="006424D4" w:rsidRPr="003D19A0" w:rsidRDefault="006424D4" w:rsidP="006424D4">
    <w:pPr>
      <w:pStyle w:val="Stopka"/>
      <w:jc w:val="center"/>
      <w:rPr>
        <w:rFonts w:ascii="Arial" w:hAnsi="Arial" w:cs="Arial"/>
        <w:sz w:val="18"/>
        <w:lang w:val="en-US"/>
      </w:rPr>
    </w:pPr>
    <w:r w:rsidRPr="003D19A0">
      <w:rPr>
        <w:rFonts w:ascii="Arial" w:hAnsi="Arial" w:cs="Arial"/>
        <w:sz w:val="18"/>
      </w:rPr>
      <w:t xml:space="preserve">Al. Józefa Piłsudskiego 38, 35-001 Rzeszów * tel. </w:t>
    </w:r>
    <w:r w:rsidRPr="003D19A0">
      <w:rPr>
        <w:rFonts w:ascii="Arial" w:hAnsi="Arial" w:cs="Arial"/>
        <w:sz w:val="18"/>
        <w:lang w:val="en-US"/>
      </w:rPr>
      <w:t>+48 (017) 785 00 44 fax +48 (017) 852 11 09</w:t>
    </w:r>
  </w:p>
  <w:p w14:paraId="3653EAC4" w14:textId="5DFCABF9" w:rsidR="006424D4" w:rsidRPr="00906958" w:rsidRDefault="006424D4" w:rsidP="006424D4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 w:rsidRPr="003D19A0">
      <w:rPr>
        <w:rFonts w:ascii="Arial" w:hAnsi="Arial" w:cs="Arial"/>
        <w:sz w:val="18"/>
        <w:szCs w:val="18"/>
        <w:lang w:val="en-US"/>
      </w:rPr>
      <w:t>e-mail</w:t>
    </w:r>
    <w:r w:rsidRPr="00906958">
      <w:rPr>
        <w:rFonts w:ascii="Arial" w:hAnsi="Arial" w:cs="Arial"/>
        <w:sz w:val="18"/>
        <w:szCs w:val="18"/>
        <w:lang w:val="en-US"/>
      </w:rPr>
      <w:t xml:space="preserve">: </w:t>
    </w:r>
    <w:r w:rsidR="00271ECE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sekretariat</w:t>
    </w:r>
    <w:r w:rsidRPr="00906958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@</w:t>
    </w:r>
    <w:r w:rsidR="00271ECE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rzeszow.</w:t>
    </w:r>
    <w:r w:rsidRPr="00906958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rdos.gov.pl</w:t>
    </w:r>
    <w:r w:rsidRPr="00906958">
      <w:rPr>
        <w:rFonts w:ascii="Arial" w:hAnsi="Arial" w:cs="Arial"/>
        <w:sz w:val="18"/>
        <w:szCs w:val="18"/>
        <w:lang w:val="en-US"/>
      </w:rPr>
      <w:t xml:space="preserve">; </w:t>
    </w:r>
    <w:r w:rsidR="00C61887" w:rsidRPr="00906958">
      <w:rPr>
        <w:rStyle w:val="Hipercze"/>
        <w:rFonts w:ascii="Arial" w:hAnsi="Arial" w:cs="Arial"/>
        <w:color w:val="auto"/>
        <w:sz w:val="18"/>
        <w:szCs w:val="18"/>
        <w:u w:val="none"/>
        <w:lang w:val="en-US"/>
      </w:rPr>
      <w:t>https://www.gov.pl/web/rdos-rzeszow</w:t>
    </w:r>
  </w:p>
  <w:p w14:paraId="4C623E6A" w14:textId="77777777" w:rsidR="006424D4" w:rsidRPr="003D19A0" w:rsidRDefault="006424D4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43F5C" w14:textId="77777777" w:rsidR="00920D68" w:rsidRDefault="00920D68" w:rsidP="0099525F">
      <w:r>
        <w:separator/>
      </w:r>
    </w:p>
  </w:footnote>
  <w:footnote w:type="continuationSeparator" w:id="0">
    <w:p w14:paraId="1DAAD8A5" w14:textId="77777777" w:rsidR="00920D68" w:rsidRDefault="00920D68" w:rsidP="0099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EAA89" w14:textId="77777777" w:rsidR="00EB0BA8" w:rsidRDefault="00EB0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3FE0A" w14:textId="77777777" w:rsidR="00EB0BA8" w:rsidRDefault="00EB0B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EAB65" w14:textId="77777777" w:rsidR="00EB0BA8" w:rsidRDefault="00EB0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D62D0D"/>
    <w:multiLevelType w:val="hybridMultilevel"/>
    <w:tmpl w:val="180A80F8"/>
    <w:lvl w:ilvl="0" w:tplc="0D6EB3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11A9"/>
    <w:multiLevelType w:val="hybridMultilevel"/>
    <w:tmpl w:val="F47013B8"/>
    <w:lvl w:ilvl="0" w:tplc="5AA250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5E0B"/>
    <w:multiLevelType w:val="hybridMultilevel"/>
    <w:tmpl w:val="D3B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01E27"/>
    <w:multiLevelType w:val="hybridMultilevel"/>
    <w:tmpl w:val="173E2970"/>
    <w:lvl w:ilvl="0" w:tplc="9EB89B8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7797"/>
    <w:multiLevelType w:val="hybridMultilevel"/>
    <w:tmpl w:val="410E0492"/>
    <w:lvl w:ilvl="0" w:tplc="0415000F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0" w15:restartNumberingAfterBreak="0">
    <w:nsid w:val="44EB24E6"/>
    <w:multiLevelType w:val="hybridMultilevel"/>
    <w:tmpl w:val="D862AAA8"/>
    <w:lvl w:ilvl="0" w:tplc="9D4286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E07D5"/>
    <w:multiLevelType w:val="hybridMultilevel"/>
    <w:tmpl w:val="3A6EE63A"/>
    <w:lvl w:ilvl="0" w:tplc="00865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C3308"/>
    <w:multiLevelType w:val="hybridMultilevel"/>
    <w:tmpl w:val="D3B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2A7"/>
    <w:multiLevelType w:val="hybridMultilevel"/>
    <w:tmpl w:val="7664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D599A"/>
    <w:multiLevelType w:val="hybridMultilevel"/>
    <w:tmpl w:val="995CF2D4"/>
    <w:lvl w:ilvl="0" w:tplc="0574A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C69BE"/>
    <w:multiLevelType w:val="hybridMultilevel"/>
    <w:tmpl w:val="EA28B030"/>
    <w:lvl w:ilvl="0" w:tplc="D3445FC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4D2282E"/>
    <w:multiLevelType w:val="hybridMultilevel"/>
    <w:tmpl w:val="664CC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322D"/>
    <w:multiLevelType w:val="hybridMultilevel"/>
    <w:tmpl w:val="53BE1F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53F4785"/>
    <w:multiLevelType w:val="hybridMultilevel"/>
    <w:tmpl w:val="FF7AB3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53031"/>
    <w:multiLevelType w:val="hybridMultilevel"/>
    <w:tmpl w:val="00FE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8"/>
  </w:num>
  <w:num w:numId="7">
    <w:abstractNumId w:val="13"/>
  </w:num>
  <w:num w:numId="8">
    <w:abstractNumId w:val="14"/>
  </w:num>
  <w:num w:numId="9">
    <w:abstractNumId w:val="5"/>
  </w:num>
  <w:num w:numId="10">
    <w:abstractNumId w:val="17"/>
  </w:num>
  <w:num w:numId="11">
    <w:abstractNumId w:val="11"/>
  </w:num>
  <w:num w:numId="12">
    <w:abstractNumId w:val="16"/>
  </w:num>
  <w:num w:numId="13">
    <w:abstractNumId w:val="10"/>
  </w:num>
  <w:num w:numId="14">
    <w:abstractNumId w:val="19"/>
  </w:num>
  <w:num w:numId="15">
    <w:abstractNumId w:val="8"/>
  </w:num>
  <w:num w:numId="16">
    <w:abstractNumId w:val="6"/>
  </w:num>
  <w:num w:numId="17">
    <w:abstractNumId w:val="9"/>
  </w:num>
  <w:num w:numId="18">
    <w:abstractNumId w:val="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E"/>
    <w:rsid w:val="00000BB0"/>
    <w:rsid w:val="000130E3"/>
    <w:rsid w:val="0002263D"/>
    <w:rsid w:val="00030104"/>
    <w:rsid w:val="000436A6"/>
    <w:rsid w:val="00045A27"/>
    <w:rsid w:val="00052195"/>
    <w:rsid w:val="00074A7F"/>
    <w:rsid w:val="00076667"/>
    <w:rsid w:val="000803F0"/>
    <w:rsid w:val="000845F1"/>
    <w:rsid w:val="000A6155"/>
    <w:rsid w:val="000B0A61"/>
    <w:rsid w:val="000B0D3E"/>
    <w:rsid w:val="000C0C11"/>
    <w:rsid w:val="000D3CFB"/>
    <w:rsid w:val="000D6230"/>
    <w:rsid w:val="000E22E0"/>
    <w:rsid w:val="000E5330"/>
    <w:rsid w:val="000F4B4A"/>
    <w:rsid w:val="0010025A"/>
    <w:rsid w:val="00136029"/>
    <w:rsid w:val="001375BE"/>
    <w:rsid w:val="001419C5"/>
    <w:rsid w:val="00143CD6"/>
    <w:rsid w:val="001468DE"/>
    <w:rsid w:val="00147D39"/>
    <w:rsid w:val="00150462"/>
    <w:rsid w:val="00172FA1"/>
    <w:rsid w:val="00196ACF"/>
    <w:rsid w:val="001B2F07"/>
    <w:rsid w:val="001B52D6"/>
    <w:rsid w:val="001C461A"/>
    <w:rsid w:val="001C4D64"/>
    <w:rsid w:val="001C501F"/>
    <w:rsid w:val="001C6BBD"/>
    <w:rsid w:val="001C77A2"/>
    <w:rsid w:val="001F61B9"/>
    <w:rsid w:val="00216C1C"/>
    <w:rsid w:val="00222A7D"/>
    <w:rsid w:val="00224E2E"/>
    <w:rsid w:val="002268B0"/>
    <w:rsid w:val="002301E7"/>
    <w:rsid w:val="0023124E"/>
    <w:rsid w:val="0024342C"/>
    <w:rsid w:val="00270402"/>
    <w:rsid w:val="00271ECE"/>
    <w:rsid w:val="00272D8E"/>
    <w:rsid w:val="0027302A"/>
    <w:rsid w:val="0028286F"/>
    <w:rsid w:val="002A6147"/>
    <w:rsid w:val="002C7AAB"/>
    <w:rsid w:val="002D4E0D"/>
    <w:rsid w:val="002D7D02"/>
    <w:rsid w:val="002E576B"/>
    <w:rsid w:val="00301C53"/>
    <w:rsid w:val="003034C9"/>
    <w:rsid w:val="00307FC4"/>
    <w:rsid w:val="003428A7"/>
    <w:rsid w:val="00365EDD"/>
    <w:rsid w:val="0036790B"/>
    <w:rsid w:val="00377A11"/>
    <w:rsid w:val="00385687"/>
    <w:rsid w:val="003B0497"/>
    <w:rsid w:val="003B1585"/>
    <w:rsid w:val="003D19A0"/>
    <w:rsid w:val="003D65CC"/>
    <w:rsid w:val="003D670F"/>
    <w:rsid w:val="003E7F18"/>
    <w:rsid w:val="003F19F7"/>
    <w:rsid w:val="003F420E"/>
    <w:rsid w:val="004074E6"/>
    <w:rsid w:val="00414FBE"/>
    <w:rsid w:val="00426CCA"/>
    <w:rsid w:val="004347E6"/>
    <w:rsid w:val="004457E7"/>
    <w:rsid w:val="0044768A"/>
    <w:rsid w:val="00447C49"/>
    <w:rsid w:val="00447FFB"/>
    <w:rsid w:val="0045245B"/>
    <w:rsid w:val="00454AC4"/>
    <w:rsid w:val="004637B3"/>
    <w:rsid w:val="00463DA7"/>
    <w:rsid w:val="00464AAE"/>
    <w:rsid w:val="004A3B7E"/>
    <w:rsid w:val="004B178C"/>
    <w:rsid w:val="004B1D3F"/>
    <w:rsid w:val="004B1E76"/>
    <w:rsid w:val="004B6E7A"/>
    <w:rsid w:val="004C1B58"/>
    <w:rsid w:val="004D4019"/>
    <w:rsid w:val="004D755E"/>
    <w:rsid w:val="00516D53"/>
    <w:rsid w:val="00517661"/>
    <w:rsid w:val="0052024A"/>
    <w:rsid w:val="00520797"/>
    <w:rsid w:val="005506F6"/>
    <w:rsid w:val="0056118D"/>
    <w:rsid w:val="00566104"/>
    <w:rsid w:val="00575B8C"/>
    <w:rsid w:val="00580BA0"/>
    <w:rsid w:val="005A3DD6"/>
    <w:rsid w:val="005B23FB"/>
    <w:rsid w:val="005C332D"/>
    <w:rsid w:val="005C4A60"/>
    <w:rsid w:val="005D6BC7"/>
    <w:rsid w:val="005E7A59"/>
    <w:rsid w:val="005F62E7"/>
    <w:rsid w:val="00603C19"/>
    <w:rsid w:val="006128A0"/>
    <w:rsid w:val="00616242"/>
    <w:rsid w:val="00622E21"/>
    <w:rsid w:val="00623816"/>
    <w:rsid w:val="006424D4"/>
    <w:rsid w:val="0065515E"/>
    <w:rsid w:val="00671763"/>
    <w:rsid w:val="006A075C"/>
    <w:rsid w:val="006A481D"/>
    <w:rsid w:val="006D55C1"/>
    <w:rsid w:val="006E4066"/>
    <w:rsid w:val="006E48AA"/>
    <w:rsid w:val="006E52B3"/>
    <w:rsid w:val="006F508A"/>
    <w:rsid w:val="00700AA4"/>
    <w:rsid w:val="0071081F"/>
    <w:rsid w:val="00710D50"/>
    <w:rsid w:val="0071568E"/>
    <w:rsid w:val="00732966"/>
    <w:rsid w:val="00736748"/>
    <w:rsid w:val="007550AC"/>
    <w:rsid w:val="00765B02"/>
    <w:rsid w:val="007665E8"/>
    <w:rsid w:val="007927D3"/>
    <w:rsid w:val="00795831"/>
    <w:rsid w:val="007A1F14"/>
    <w:rsid w:val="007A47BD"/>
    <w:rsid w:val="007B1E60"/>
    <w:rsid w:val="007C254D"/>
    <w:rsid w:val="007C4D2F"/>
    <w:rsid w:val="007C5723"/>
    <w:rsid w:val="007D7F68"/>
    <w:rsid w:val="007E1A03"/>
    <w:rsid w:val="007E3B0F"/>
    <w:rsid w:val="007E4D42"/>
    <w:rsid w:val="007E5BC6"/>
    <w:rsid w:val="008058FD"/>
    <w:rsid w:val="008122DB"/>
    <w:rsid w:val="0082168C"/>
    <w:rsid w:val="00827117"/>
    <w:rsid w:val="00831EF8"/>
    <w:rsid w:val="00834F61"/>
    <w:rsid w:val="00840457"/>
    <w:rsid w:val="00841295"/>
    <w:rsid w:val="00854797"/>
    <w:rsid w:val="00854A76"/>
    <w:rsid w:val="008578DD"/>
    <w:rsid w:val="00874B48"/>
    <w:rsid w:val="00882111"/>
    <w:rsid w:val="00890433"/>
    <w:rsid w:val="00895D85"/>
    <w:rsid w:val="00896B63"/>
    <w:rsid w:val="008A17F9"/>
    <w:rsid w:val="008A229B"/>
    <w:rsid w:val="008A50BF"/>
    <w:rsid w:val="008B1819"/>
    <w:rsid w:val="008C71CC"/>
    <w:rsid w:val="008C7C55"/>
    <w:rsid w:val="008D2829"/>
    <w:rsid w:val="008E5264"/>
    <w:rsid w:val="008E5BF6"/>
    <w:rsid w:val="00904CC4"/>
    <w:rsid w:val="00906958"/>
    <w:rsid w:val="009160B8"/>
    <w:rsid w:val="00920D68"/>
    <w:rsid w:val="00921F18"/>
    <w:rsid w:val="009230EB"/>
    <w:rsid w:val="00925B91"/>
    <w:rsid w:val="009265FE"/>
    <w:rsid w:val="0092680B"/>
    <w:rsid w:val="009365CA"/>
    <w:rsid w:val="00944A22"/>
    <w:rsid w:val="00952403"/>
    <w:rsid w:val="00952487"/>
    <w:rsid w:val="00952B3A"/>
    <w:rsid w:val="00964CD2"/>
    <w:rsid w:val="00967181"/>
    <w:rsid w:val="00971D13"/>
    <w:rsid w:val="00973DCA"/>
    <w:rsid w:val="00981912"/>
    <w:rsid w:val="009912D8"/>
    <w:rsid w:val="00994D53"/>
    <w:rsid w:val="0099525F"/>
    <w:rsid w:val="009A4ED8"/>
    <w:rsid w:val="009A4F78"/>
    <w:rsid w:val="009B0001"/>
    <w:rsid w:val="009B2FAB"/>
    <w:rsid w:val="009C2A7D"/>
    <w:rsid w:val="009E1FC7"/>
    <w:rsid w:val="00A06E6E"/>
    <w:rsid w:val="00A236E0"/>
    <w:rsid w:val="00A33E32"/>
    <w:rsid w:val="00A42665"/>
    <w:rsid w:val="00A57ED9"/>
    <w:rsid w:val="00A73B76"/>
    <w:rsid w:val="00A84AEB"/>
    <w:rsid w:val="00A91567"/>
    <w:rsid w:val="00A953A1"/>
    <w:rsid w:val="00A963D9"/>
    <w:rsid w:val="00AB15D8"/>
    <w:rsid w:val="00AC4F7C"/>
    <w:rsid w:val="00AD35EF"/>
    <w:rsid w:val="00AD5A06"/>
    <w:rsid w:val="00AE5D4B"/>
    <w:rsid w:val="00AF53CC"/>
    <w:rsid w:val="00B15930"/>
    <w:rsid w:val="00B2348F"/>
    <w:rsid w:val="00B31CA7"/>
    <w:rsid w:val="00B37AC3"/>
    <w:rsid w:val="00B53534"/>
    <w:rsid w:val="00B55C57"/>
    <w:rsid w:val="00B64EE2"/>
    <w:rsid w:val="00B768DF"/>
    <w:rsid w:val="00B93BE2"/>
    <w:rsid w:val="00B96B37"/>
    <w:rsid w:val="00B97D2E"/>
    <w:rsid w:val="00BA03EA"/>
    <w:rsid w:val="00BA438E"/>
    <w:rsid w:val="00BA5C11"/>
    <w:rsid w:val="00BB4D3D"/>
    <w:rsid w:val="00BC1A38"/>
    <w:rsid w:val="00BD7B17"/>
    <w:rsid w:val="00BE3D76"/>
    <w:rsid w:val="00BE6BC3"/>
    <w:rsid w:val="00BF6FD2"/>
    <w:rsid w:val="00C152BA"/>
    <w:rsid w:val="00C319F1"/>
    <w:rsid w:val="00C35F0C"/>
    <w:rsid w:val="00C401AC"/>
    <w:rsid w:val="00C41BCE"/>
    <w:rsid w:val="00C43271"/>
    <w:rsid w:val="00C53BC0"/>
    <w:rsid w:val="00C53EE8"/>
    <w:rsid w:val="00C54A98"/>
    <w:rsid w:val="00C61887"/>
    <w:rsid w:val="00C73A49"/>
    <w:rsid w:val="00C7466B"/>
    <w:rsid w:val="00C81FE7"/>
    <w:rsid w:val="00C93B96"/>
    <w:rsid w:val="00CA4214"/>
    <w:rsid w:val="00CA79BB"/>
    <w:rsid w:val="00CC6FC6"/>
    <w:rsid w:val="00CD0969"/>
    <w:rsid w:val="00CD596B"/>
    <w:rsid w:val="00CE4485"/>
    <w:rsid w:val="00CF37C8"/>
    <w:rsid w:val="00D02004"/>
    <w:rsid w:val="00D0644F"/>
    <w:rsid w:val="00D2345B"/>
    <w:rsid w:val="00D41152"/>
    <w:rsid w:val="00D41B67"/>
    <w:rsid w:val="00D44503"/>
    <w:rsid w:val="00D82FA6"/>
    <w:rsid w:val="00D9549B"/>
    <w:rsid w:val="00DA1FEF"/>
    <w:rsid w:val="00DB009E"/>
    <w:rsid w:val="00DB00F3"/>
    <w:rsid w:val="00DB1744"/>
    <w:rsid w:val="00DB6E0C"/>
    <w:rsid w:val="00DC4FD8"/>
    <w:rsid w:val="00DE6CA5"/>
    <w:rsid w:val="00E150C0"/>
    <w:rsid w:val="00E50BC7"/>
    <w:rsid w:val="00E6065B"/>
    <w:rsid w:val="00E64C03"/>
    <w:rsid w:val="00E94A66"/>
    <w:rsid w:val="00E95EBB"/>
    <w:rsid w:val="00EA5CC0"/>
    <w:rsid w:val="00EA71C8"/>
    <w:rsid w:val="00EB0BA8"/>
    <w:rsid w:val="00EB4DE4"/>
    <w:rsid w:val="00ED4505"/>
    <w:rsid w:val="00F1592C"/>
    <w:rsid w:val="00F2718F"/>
    <w:rsid w:val="00F40DBF"/>
    <w:rsid w:val="00F42C27"/>
    <w:rsid w:val="00F4373A"/>
    <w:rsid w:val="00F53524"/>
    <w:rsid w:val="00F57E4C"/>
    <w:rsid w:val="00F80E4A"/>
    <w:rsid w:val="00FA6DF9"/>
    <w:rsid w:val="00FB3F30"/>
    <w:rsid w:val="00FB431C"/>
    <w:rsid w:val="00FB6F5E"/>
    <w:rsid w:val="00FD1EBE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oNotEmbedSmartTags/>
  <w:decimalSymbol w:val=","/>
  <w:listSeparator w:val=";"/>
  <w14:docId w14:val="1B738B1A"/>
  <w15:chartTrackingRefBased/>
  <w15:docId w15:val="{EF697C59-1619-429F-82F0-FE130B5F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9265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StrongEmphasis">
    <w:name w:val="Strong Emphasis"/>
    <w:rsid w:val="009265FE"/>
    <w:rPr>
      <w:b/>
      <w:bCs/>
    </w:rPr>
  </w:style>
  <w:style w:type="paragraph" w:customStyle="1" w:styleId="Textbody">
    <w:name w:val="Text body"/>
    <w:basedOn w:val="Standard"/>
    <w:rsid w:val="004457E7"/>
    <w:pPr>
      <w:spacing w:after="120"/>
    </w:pPr>
  </w:style>
  <w:style w:type="paragraph" w:styleId="NormalnyWeb">
    <w:name w:val="Normal (Web)"/>
    <w:basedOn w:val="Normalny"/>
    <w:uiPriority w:val="99"/>
    <w:unhideWhenUsed/>
    <w:rsid w:val="004D755E"/>
  </w:style>
  <w:style w:type="character" w:customStyle="1" w:styleId="StopkaZnak">
    <w:name w:val="Stopka Znak"/>
    <w:link w:val="Stopka"/>
    <w:uiPriority w:val="99"/>
    <w:rsid w:val="0099525F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075C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3010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41152"/>
    <w:rPr>
      <w:sz w:val="24"/>
      <w:szCs w:val="24"/>
      <w:lang w:eastAsia="ar-SA"/>
    </w:rPr>
  </w:style>
  <w:style w:type="character" w:customStyle="1" w:styleId="5yl5">
    <w:name w:val="_5yl5"/>
    <w:basedOn w:val="Domylnaczcionkaakapitu"/>
    <w:rsid w:val="00D41152"/>
  </w:style>
  <w:style w:type="paragraph" w:styleId="Bezodstpw">
    <w:name w:val="No Spacing"/>
    <w:uiPriority w:val="1"/>
    <w:qFormat/>
    <w:rsid w:val="001B2F0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C94D-4637-4F1F-A69D-E8B25E27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malkowskab</dc:creator>
  <cp:keywords/>
  <cp:lastModifiedBy>Lasota.Beata</cp:lastModifiedBy>
  <cp:revision>44</cp:revision>
  <cp:lastPrinted>2022-11-23T06:10:00Z</cp:lastPrinted>
  <dcterms:created xsi:type="dcterms:W3CDTF">2022-03-16T11:25:00Z</dcterms:created>
  <dcterms:modified xsi:type="dcterms:W3CDTF">2023-04-27T05:48:00Z</dcterms:modified>
</cp:coreProperties>
</file>