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76E3" w14:textId="77777777" w:rsidR="00CD0969" w:rsidRPr="008C7C55" w:rsidRDefault="00EA71C8" w:rsidP="00CD0969">
      <w:pPr>
        <w:pageBreakBefore/>
        <w:spacing w:line="100" w:lineRule="atLeast"/>
        <w:jc w:val="both"/>
        <w:textAlignment w:val="baseline"/>
        <w:rPr>
          <w:rFonts w:ascii="Arial" w:hAnsi="Arial" w:cs="Arial"/>
          <w:b/>
          <w:bCs/>
          <w:kern w:val="1"/>
          <w:sz w:val="22"/>
          <w:szCs w:val="22"/>
        </w:rPr>
      </w:pP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               </w:t>
      </w:r>
      <w:r w:rsidR="00EB4DE4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</w:t>
      </w:r>
      <w:r w:rsidR="00CD0969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="00AC4F7C" w:rsidRPr="008C7C55">
        <w:rPr>
          <w:rFonts w:ascii="Arial" w:hAnsi="Arial" w:cs="Arial"/>
          <w:b/>
          <w:noProof/>
          <w:kern w:val="1"/>
          <w:sz w:val="22"/>
          <w:szCs w:val="22"/>
          <w:lang w:eastAsia="pl-PL"/>
        </w:rPr>
        <w:drawing>
          <wp:inline distT="0" distB="0" distL="0" distR="0" wp14:anchorId="325109E5" wp14:editId="69F56ADC">
            <wp:extent cx="523240" cy="538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3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872E" w14:textId="0BAB8F51" w:rsidR="00CD0969" w:rsidRPr="008C7C55" w:rsidRDefault="00EA71C8" w:rsidP="00CD0969">
      <w:pPr>
        <w:spacing w:line="100" w:lineRule="atLeast"/>
        <w:ind w:left="180" w:hanging="180"/>
        <w:jc w:val="both"/>
        <w:textAlignment w:val="baseline"/>
        <w:rPr>
          <w:rFonts w:ascii="Arial" w:hAnsi="Arial" w:cs="Arial"/>
          <w:kern w:val="1"/>
          <w:sz w:val="26"/>
          <w:szCs w:val="26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  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C6BBD" w:rsidRPr="00E94A66">
        <w:rPr>
          <w:rFonts w:ascii="Arial" w:hAnsi="Arial" w:cs="Arial"/>
          <w:b/>
          <w:bCs/>
          <w:kern w:val="1"/>
        </w:rPr>
        <w:t>REGIONALNY DYREKTOR</w:t>
      </w:r>
      <w:r w:rsidR="00DB3B6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DB3B65">
        <w:rPr>
          <w:rFonts w:ascii="Arial" w:hAnsi="Arial" w:cs="Arial"/>
          <w:b/>
          <w:bCs/>
          <w:kern w:val="1"/>
          <w:sz w:val="26"/>
          <w:szCs w:val="26"/>
        </w:rPr>
        <w:tab/>
        <w:t xml:space="preserve">      </w:t>
      </w:r>
      <w:r w:rsidR="00773209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="00CA62C9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="00773209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55616">
        <w:rPr>
          <w:rFonts w:ascii="Arial" w:hAnsi="Arial" w:cs="Arial"/>
          <w:b/>
          <w:bCs/>
          <w:kern w:val="1"/>
          <w:sz w:val="26"/>
          <w:szCs w:val="26"/>
        </w:rPr>
        <w:t xml:space="preserve">      </w:t>
      </w:r>
      <w:r w:rsidR="00773209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FA6DF9" w:rsidRPr="008C7C55">
        <w:rPr>
          <w:rFonts w:ascii="Arial" w:hAnsi="Arial" w:cs="Arial"/>
          <w:kern w:val="1"/>
          <w:sz w:val="22"/>
          <w:szCs w:val="22"/>
        </w:rPr>
        <w:t>Rzeszów, dnia</w:t>
      </w:r>
      <w:r w:rsidR="00D61C22">
        <w:rPr>
          <w:rFonts w:ascii="Arial" w:hAnsi="Arial" w:cs="Arial"/>
          <w:kern w:val="1"/>
          <w:sz w:val="22"/>
          <w:szCs w:val="22"/>
        </w:rPr>
        <w:t xml:space="preserve"> 27</w:t>
      </w:r>
      <w:r w:rsidR="00C714DE">
        <w:rPr>
          <w:rFonts w:ascii="Arial" w:hAnsi="Arial" w:cs="Arial"/>
          <w:kern w:val="1"/>
          <w:sz w:val="22"/>
          <w:szCs w:val="22"/>
        </w:rPr>
        <w:t xml:space="preserve"> </w:t>
      </w:r>
      <w:r w:rsidR="00644953">
        <w:rPr>
          <w:rFonts w:ascii="Arial" w:hAnsi="Arial" w:cs="Arial"/>
          <w:kern w:val="1"/>
          <w:sz w:val="22"/>
          <w:szCs w:val="22"/>
        </w:rPr>
        <w:t>kwietnia</w:t>
      </w:r>
      <w:r w:rsidR="00BE3D76" w:rsidRPr="008C7C55">
        <w:rPr>
          <w:rFonts w:ascii="Arial" w:hAnsi="Arial" w:cs="Arial"/>
          <w:kern w:val="1"/>
          <w:sz w:val="22"/>
          <w:szCs w:val="22"/>
        </w:rPr>
        <w:t xml:space="preserve"> </w:t>
      </w:r>
      <w:r w:rsidR="00AD35EF" w:rsidRPr="008C7C55">
        <w:rPr>
          <w:rFonts w:ascii="Arial" w:hAnsi="Arial" w:cs="Arial"/>
          <w:kern w:val="1"/>
          <w:sz w:val="22"/>
          <w:szCs w:val="22"/>
        </w:rPr>
        <w:t>202</w:t>
      </w:r>
      <w:r w:rsidR="00E17091">
        <w:rPr>
          <w:rFonts w:ascii="Arial" w:hAnsi="Arial" w:cs="Arial"/>
          <w:kern w:val="1"/>
          <w:sz w:val="22"/>
          <w:szCs w:val="22"/>
        </w:rPr>
        <w:t>3</w:t>
      </w:r>
      <w:r w:rsidR="00CD0969" w:rsidRPr="008C7C55">
        <w:rPr>
          <w:rFonts w:ascii="Arial" w:hAnsi="Arial" w:cs="Arial"/>
          <w:kern w:val="1"/>
          <w:sz w:val="22"/>
          <w:szCs w:val="22"/>
        </w:rPr>
        <w:t xml:space="preserve"> r.</w:t>
      </w:r>
    </w:p>
    <w:p w14:paraId="3343C9B4" w14:textId="77777777" w:rsidR="00CD0969" w:rsidRPr="00E94A66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ab/>
        <w:t xml:space="preserve">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 </w:t>
      </w:r>
      <w:r w:rsidR="00CD0969" w:rsidRPr="00E94A66">
        <w:rPr>
          <w:rFonts w:ascii="Arial" w:hAnsi="Arial" w:cs="Arial"/>
          <w:b/>
          <w:bCs/>
          <w:kern w:val="1"/>
        </w:rPr>
        <w:t>OCHRONY ŚRODOWISKA</w:t>
      </w:r>
    </w:p>
    <w:p w14:paraId="4A9DCEA3" w14:textId="77777777" w:rsidR="00CD0969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E94A66">
        <w:rPr>
          <w:rFonts w:ascii="Arial" w:hAnsi="Arial" w:cs="Arial"/>
          <w:b/>
          <w:bCs/>
          <w:kern w:val="1"/>
        </w:rPr>
        <w:tab/>
        <w:t xml:space="preserve">        </w:t>
      </w:r>
      <w:r w:rsidR="00EB4DE4" w:rsidRPr="00E94A66">
        <w:rPr>
          <w:rFonts w:ascii="Arial" w:hAnsi="Arial" w:cs="Arial"/>
          <w:b/>
          <w:bCs/>
          <w:kern w:val="1"/>
        </w:rPr>
        <w:t xml:space="preserve"> </w:t>
      </w:r>
      <w:r w:rsidRPr="00E94A66">
        <w:rPr>
          <w:rFonts w:ascii="Arial" w:hAnsi="Arial" w:cs="Arial"/>
          <w:b/>
          <w:bCs/>
          <w:kern w:val="1"/>
        </w:rPr>
        <w:t xml:space="preserve">     </w:t>
      </w:r>
      <w:r w:rsidR="00CD0969" w:rsidRPr="00E94A66">
        <w:rPr>
          <w:rFonts w:ascii="Arial" w:hAnsi="Arial" w:cs="Arial"/>
          <w:b/>
          <w:bCs/>
          <w:kern w:val="1"/>
        </w:rPr>
        <w:t>W RZESZOWIE</w:t>
      </w:r>
    </w:p>
    <w:p w14:paraId="230D31A9" w14:textId="3AF073CE" w:rsidR="002C3D3A" w:rsidRPr="00D13437" w:rsidRDefault="00453BB3" w:rsidP="002C3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3D3A" w:rsidRPr="00D13437">
        <w:rPr>
          <w:rFonts w:ascii="Arial" w:hAnsi="Arial" w:cs="Arial"/>
          <w:sz w:val="22"/>
          <w:szCs w:val="22"/>
        </w:rPr>
        <w:t>l. Józefa Piłsudskiego 38, 35-001 Rzeszów</w:t>
      </w:r>
    </w:p>
    <w:p w14:paraId="4C36F031" w14:textId="77777777" w:rsidR="00E94A66" w:rsidRPr="00E94A66" w:rsidRDefault="00E94A66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Cs/>
          <w:kern w:val="1"/>
          <w:sz w:val="22"/>
          <w:szCs w:val="22"/>
        </w:rPr>
      </w:pPr>
    </w:p>
    <w:p w14:paraId="72A972CC" w14:textId="4EF52964" w:rsidR="00A06E6E" w:rsidRPr="00644953" w:rsidRDefault="007550AC" w:rsidP="00453BB3">
      <w:pPr>
        <w:suppressAutoHyphens w:val="0"/>
        <w:ind w:firstLine="708"/>
        <w:rPr>
          <w:rFonts w:ascii="Arial" w:hAnsi="Arial" w:cs="Arial"/>
          <w:sz w:val="22"/>
          <w:szCs w:val="22"/>
        </w:rPr>
      </w:pPr>
      <w:r w:rsidRPr="008C7C55">
        <w:rPr>
          <w:rFonts w:ascii="Arial" w:hAnsi="Arial" w:cs="Arial"/>
          <w:sz w:val="22"/>
          <w:szCs w:val="22"/>
        </w:rPr>
        <w:t>WOOŚ.</w:t>
      </w:r>
      <w:r w:rsidR="00AD5A06" w:rsidRPr="008C7C55">
        <w:rPr>
          <w:rFonts w:ascii="Arial" w:hAnsi="Arial" w:cs="Arial"/>
          <w:sz w:val="22"/>
          <w:szCs w:val="22"/>
        </w:rPr>
        <w:t>42</w:t>
      </w:r>
      <w:r w:rsidR="00272F80">
        <w:rPr>
          <w:rFonts w:ascii="Arial" w:hAnsi="Arial" w:cs="Arial"/>
          <w:sz w:val="22"/>
          <w:szCs w:val="22"/>
        </w:rPr>
        <w:t>1</w:t>
      </w:r>
      <w:r w:rsidR="009160B8">
        <w:rPr>
          <w:rFonts w:ascii="Arial" w:hAnsi="Arial" w:cs="Arial"/>
          <w:sz w:val="22"/>
          <w:szCs w:val="22"/>
        </w:rPr>
        <w:t>.</w:t>
      </w:r>
      <w:r w:rsidR="00E17091">
        <w:rPr>
          <w:rFonts w:ascii="Arial" w:hAnsi="Arial" w:cs="Arial"/>
          <w:sz w:val="22"/>
          <w:szCs w:val="22"/>
        </w:rPr>
        <w:t>1</w:t>
      </w:r>
      <w:r w:rsidR="00030104">
        <w:rPr>
          <w:rFonts w:ascii="Arial" w:hAnsi="Arial" w:cs="Arial"/>
          <w:sz w:val="22"/>
          <w:szCs w:val="22"/>
        </w:rPr>
        <w:t>.202</w:t>
      </w:r>
      <w:r w:rsidR="00E17091">
        <w:rPr>
          <w:rFonts w:ascii="Arial" w:hAnsi="Arial" w:cs="Arial"/>
          <w:sz w:val="22"/>
          <w:szCs w:val="22"/>
        </w:rPr>
        <w:t>3</w:t>
      </w:r>
      <w:r w:rsidRPr="008C7C55">
        <w:rPr>
          <w:rFonts w:ascii="Arial" w:hAnsi="Arial" w:cs="Arial"/>
          <w:sz w:val="22"/>
          <w:szCs w:val="22"/>
        </w:rPr>
        <w:t>.</w:t>
      </w:r>
      <w:r w:rsidR="00744BAB">
        <w:rPr>
          <w:rFonts w:ascii="Arial" w:hAnsi="Arial" w:cs="Arial"/>
          <w:sz w:val="22"/>
          <w:szCs w:val="22"/>
        </w:rPr>
        <w:t>BL</w:t>
      </w:r>
      <w:r w:rsidRPr="008C7C55">
        <w:rPr>
          <w:rFonts w:ascii="Arial" w:hAnsi="Arial" w:cs="Arial"/>
          <w:sz w:val="22"/>
          <w:szCs w:val="22"/>
        </w:rPr>
        <w:t>.</w:t>
      </w:r>
      <w:r w:rsidR="00E17091" w:rsidRPr="00644953">
        <w:rPr>
          <w:rFonts w:ascii="Arial" w:hAnsi="Arial" w:cs="Arial"/>
          <w:sz w:val="22"/>
          <w:szCs w:val="22"/>
        </w:rPr>
        <w:t>19</w:t>
      </w:r>
    </w:p>
    <w:p w14:paraId="69A5E4A2" w14:textId="77777777" w:rsidR="00A64782" w:rsidRDefault="00A64782" w:rsidP="00E94A66">
      <w:pPr>
        <w:suppressAutoHyphens w:val="0"/>
        <w:rPr>
          <w:rFonts w:ascii="Arial" w:hAnsi="Arial" w:cs="Arial"/>
          <w:sz w:val="22"/>
          <w:szCs w:val="22"/>
        </w:rPr>
      </w:pPr>
    </w:p>
    <w:p w14:paraId="1C4103AE" w14:textId="77777777" w:rsidR="00A64782" w:rsidRDefault="00A64782" w:rsidP="00E94A66">
      <w:pPr>
        <w:suppressAutoHyphens w:val="0"/>
        <w:rPr>
          <w:rFonts w:ascii="Arial" w:hAnsi="Arial" w:cs="Arial"/>
          <w:sz w:val="22"/>
          <w:szCs w:val="22"/>
        </w:rPr>
      </w:pPr>
    </w:p>
    <w:p w14:paraId="0536E21D" w14:textId="77777777" w:rsidR="00DA1FEF" w:rsidRPr="008C7C55" w:rsidRDefault="00DA1FEF">
      <w:pPr>
        <w:jc w:val="both"/>
        <w:rPr>
          <w:rFonts w:ascii="Arial" w:hAnsi="Arial" w:cs="Arial"/>
          <w:sz w:val="22"/>
          <w:szCs w:val="22"/>
        </w:rPr>
      </w:pPr>
    </w:p>
    <w:p w14:paraId="258D12FB" w14:textId="77777777" w:rsidR="00D41152" w:rsidRPr="00D41152" w:rsidRDefault="00D41152" w:rsidP="00D41152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D41152">
        <w:rPr>
          <w:rFonts w:ascii="Arial" w:hAnsi="Arial" w:cs="Arial"/>
          <w:b/>
          <w:sz w:val="22"/>
          <w:szCs w:val="22"/>
        </w:rPr>
        <w:t>OBWIESZCZENIE</w:t>
      </w:r>
    </w:p>
    <w:p w14:paraId="301DF39D" w14:textId="77777777" w:rsidR="00D41152" w:rsidRDefault="00D41152" w:rsidP="00D41152">
      <w:pPr>
        <w:jc w:val="center"/>
        <w:rPr>
          <w:rFonts w:ascii="Arial" w:hAnsi="Arial" w:cs="Arial"/>
          <w:b/>
          <w:sz w:val="22"/>
          <w:szCs w:val="22"/>
        </w:rPr>
      </w:pPr>
      <w:r w:rsidRPr="00D41152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14:paraId="08178C01" w14:textId="77777777" w:rsidR="00A64782" w:rsidRPr="00D41152" w:rsidRDefault="00A64782" w:rsidP="00A64782">
      <w:pPr>
        <w:rPr>
          <w:rFonts w:ascii="Arial" w:hAnsi="Arial" w:cs="Arial"/>
          <w:b/>
          <w:sz w:val="22"/>
          <w:szCs w:val="22"/>
        </w:rPr>
      </w:pPr>
    </w:p>
    <w:p w14:paraId="0A62BE29" w14:textId="77777777" w:rsidR="00D41152" w:rsidRPr="007F0A0D" w:rsidRDefault="00D41152" w:rsidP="00D41152">
      <w:pPr>
        <w:rPr>
          <w:rFonts w:ascii="Arial" w:hAnsi="Arial" w:cs="Arial"/>
          <w:highlight w:val="yellow"/>
        </w:rPr>
      </w:pPr>
    </w:p>
    <w:p w14:paraId="0925DC6D" w14:textId="417F9784" w:rsidR="00D41152" w:rsidRPr="00DB3B65" w:rsidRDefault="00D41152" w:rsidP="00426CCA">
      <w:pPr>
        <w:pStyle w:val="Akapitzlist"/>
        <w:ind w:left="0" w:firstLine="708"/>
        <w:jc w:val="both"/>
        <w:rPr>
          <w:rStyle w:val="5yl5"/>
          <w:rFonts w:ascii="Arial" w:hAnsi="Arial" w:cs="Arial"/>
          <w:sz w:val="22"/>
          <w:szCs w:val="22"/>
        </w:rPr>
      </w:pPr>
      <w:r w:rsidRPr="00DB3B65">
        <w:rPr>
          <w:rFonts w:ascii="Arial" w:hAnsi="Arial" w:cs="Arial"/>
          <w:sz w:val="22"/>
          <w:szCs w:val="22"/>
        </w:rPr>
        <w:t xml:space="preserve">Na podstawie art. 49 ustawy z dnia 14 czerwca 1960 r. Kodeks postępowania </w:t>
      </w:r>
      <w:r w:rsidR="00DB3B65" w:rsidRPr="00DB3B65">
        <w:rPr>
          <w:rFonts w:ascii="Arial" w:hAnsi="Arial" w:cs="Arial"/>
          <w:sz w:val="22"/>
          <w:szCs w:val="22"/>
        </w:rPr>
        <w:t>administracyjnego (Dz. U. z 2022</w:t>
      </w:r>
      <w:r w:rsidRPr="00DB3B65">
        <w:rPr>
          <w:rFonts w:ascii="Arial" w:hAnsi="Arial" w:cs="Arial"/>
          <w:sz w:val="22"/>
          <w:szCs w:val="22"/>
        </w:rPr>
        <w:t xml:space="preserve"> r., poz. </w:t>
      </w:r>
      <w:r w:rsidR="00DB3B65" w:rsidRPr="00DB3B65">
        <w:rPr>
          <w:rFonts w:ascii="Arial" w:hAnsi="Arial" w:cs="Arial"/>
          <w:sz w:val="22"/>
          <w:szCs w:val="22"/>
        </w:rPr>
        <w:t>2000,</w:t>
      </w:r>
      <w:r w:rsidRPr="00DB3B65">
        <w:rPr>
          <w:rFonts w:ascii="Arial" w:hAnsi="Arial" w:cs="Arial"/>
          <w:sz w:val="22"/>
          <w:szCs w:val="22"/>
        </w:rPr>
        <w:t xml:space="preserve"> ze zm.) – dalej „Kpa</w:t>
      </w:r>
      <w:r w:rsidR="00BC1A38" w:rsidRPr="00DB3B65">
        <w:rPr>
          <w:rFonts w:ascii="Arial" w:hAnsi="Arial" w:cs="Arial"/>
          <w:sz w:val="22"/>
          <w:szCs w:val="22"/>
        </w:rPr>
        <w:t>”</w:t>
      </w:r>
      <w:r w:rsidRPr="00DB3B65">
        <w:rPr>
          <w:rFonts w:ascii="Arial" w:hAnsi="Arial" w:cs="Arial"/>
          <w:sz w:val="22"/>
          <w:szCs w:val="22"/>
        </w:rPr>
        <w:t xml:space="preserve"> w związku z art. 74 ust. 3 </w:t>
      </w:r>
      <w:r w:rsidRPr="00DB3B65">
        <w:rPr>
          <w:rStyle w:val="5yl5"/>
          <w:rFonts w:ascii="Arial" w:hAnsi="Arial" w:cs="Arial"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(Dz. U. z 202</w:t>
      </w:r>
      <w:r w:rsidR="00272F80" w:rsidRPr="00DB3B65">
        <w:rPr>
          <w:rStyle w:val="5yl5"/>
          <w:rFonts w:ascii="Arial" w:hAnsi="Arial" w:cs="Arial"/>
          <w:sz w:val="22"/>
          <w:szCs w:val="22"/>
        </w:rPr>
        <w:t>2</w:t>
      </w:r>
      <w:r w:rsidRPr="00DB3B65">
        <w:rPr>
          <w:rStyle w:val="5yl5"/>
          <w:rFonts w:ascii="Arial" w:hAnsi="Arial" w:cs="Arial"/>
          <w:sz w:val="22"/>
          <w:szCs w:val="22"/>
        </w:rPr>
        <w:t xml:space="preserve"> r.</w:t>
      </w:r>
      <w:r w:rsidR="00426CCA" w:rsidRPr="00DB3B65">
        <w:rPr>
          <w:rStyle w:val="5yl5"/>
          <w:rFonts w:ascii="Arial" w:hAnsi="Arial" w:cs="Arial"/>
          <w:sz w:val="22"/>
          <w:szCs w:val="22"/>
        </w:rPr>
        <w:t>,</w:t>
      </w:r>
      <w:r w:rsidRPr="00DB3B65">
        <w:rPr>
          <w:rStyle w:val="5yl5"/>
          <w:rFonts w:ascii="Arial" w:hAnsi="Arial" w:cs="Arial"/>
          <w:sz w:val="22"/>
          <w:szCs w:val="22"/>
        </w:rPr>
        <w:t xml:space="preserve"> poz. </w:t>
      </w:r>
      <w:bookmarkStart w:id="0" w:name="_Hlk20748508"/>
      <w:r w:rsidR="00272F80" w:rsidRPr="00DB3B65">
        <w:rPr>
          <w:rStyle w:val="5yl5"/>
          <w:rFonts w:ascii="Arial" w:hAnsi="Arial" w:cs="Arial"/>
          <w:sz w:val="22"/>
          <w:szCs w:val="22"/>
        </w:rPr>
        <w:t>1029</w:t>
      </w:r>
      <w:r w:rsidR="00DB3B65" w:rsidRPr="00DB3B65">
        <w:rPr>
          <w:rStyle w:val="5yl5"/>
          <w:rFonts w:ascii="Arial" w:hAnsi="Arial" w:cs="Arial"/>
          <w:sz w:val="22"/>
          <w:szCs w:val="22"/>
        </w:rPr>
        <w:t>, ze zm.</w:t>
      </w:r>
      <w:r w:rsidRPr="00DB3B65">
        <w:rPr>
          <w:rStyle w:val="5yl5"/>
          <w:rFonts w:ascii="Arial" w:hAnsi="Arial" w:cs="Arial"/>
          <w:sz w:val="22"/>
          <w:szCs w:val="22"/>
        </w:rPr>
        <w:t xml:space="preserve">) – </w:t>
      </w:r>
      <w:bookmarkEnd w:id="0"/>
      <w:r w:rsidRPr="00DB3B65">
        <w:rPr>
          <w:rStyle w:val="5yl5"/>
          <w:rFonts w:ascii="Arial" w:hAnsi="Arial" w:cs="Arial"/>
          <w:sz w:val="22"/>
          <w:szCs w:val="22"/>
        </w:rPr>
        <w:t>dalej „</w:t>
      </w:r>
      <w:proofErr w:type="spellStart"/>
      <w:r w:rsidR="0018071E" w:rsidRPr="00DB3B65">
        <w:rPr>
          <w:rStyle w:val="5yl5"/>
          <w:rFonts w:ascii="Arial" w:hAnsi="Arial" w:cs="Arial"/>
          <w:sz w:val="22"/>
          <w:szCs w:val="22"/>
        </w:rPr>
        <w:t>u</w:t>
      </w:r>
      <w:r w:rsidR="00BD4059" w:rsidRPr="00DB3B65">
        <w:rPr>
          <w:rStyle w:val="5yl5"/>
          <w:rFonts w:ascii="Arial" w:hAnsi="Arial" w:cs="Arial"/>
          <w:sz w:val="22"/>
          <w:szCs w:val="22"/>
        </w:rPr>
        <w:t>ooś</w:t>
      </w:r>
      <w:proofErr w:type="spellEnd"/>
      <w:r w:rsidR="00BD4059" w:rsidRPr="00DB3B65">
        <w:rPr>
          <w:rStyle w:val="5yl5"/>
          <w:rFonts w:ascii="Arial" w:hAnsi="Arial" w:cs="Arial"/>
          <w:sz w:val="22"/>
          <w:szCs w:val="22"/>
        </w:rPr>
        <w:t>”</w:t>
      </w:r>
    </w:p>
    <w:p w14:paraId="208C5BC4" w14:textId="77777777" w:rsidR="006C15B6" w:rsidRPr="00DB3B65" w:rsidRDefault="006C15B6" w:rsidP="00426CCA">
      <w:pPr>
        <w:pStyle w:val="Akapitzlist"/>
        <w:ind w:left="0" w:firstLine="708"/>
        <w:jc w:val="both"/>
        <w:rPr>
          <w:rStyle w:val="5yl5"/>
          <w:rFonts w:ascii="Arial" w:hAnsi="Arial" w:cs="Arial"/>
          <w:sz w:val="22"/>
          <w:szCs w:val="22"/>
        </w:rPr>
      </w:pPr>
    </w:p>
    <w:p w14:paraId="0C85F78D" w14:textId="77777777" w:rsidR="00D41152" w:rsidRPr="00DB3B65" w:rsidRDefault="00D41152" w:rsidP="00D41152">
      <w:pPr>
        <w:pStyle w:val="Akapitzlist"/>
        <w:ind w:left="0"/>
        <w:jc w:val="both"/>
        <w:rPr>
          <w:rStyle w:val="5yl5"/>
          <w:rFonts w:ascii="Arial" w:hAnsi="Arial" w:cs="Arial"/>
        </w:rPr>
      </w:pPr>
    </w:p>
    <w:p w14:paraId="0A76874F" w14:textId="43A9261A" w:rsidR="00D41152" w:rsidRPr="00DB3B65" w:rsidRDefault="00D41152" w:rsidP="00D41152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B3B65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4B277A41" w14:textId="77777777" w:rsidR="006C15B6" w:rsidRPr="00DB3B65" w:rsidRDefault="006C15B6" w:rsidP="00D41152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31A630" w14:textId="77777777" w:rsidR="00D41152" w:rsidRPr="00DB3B65" w:rsidRDefault="00D41152" w:rsidP="00D41152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0BC133AB" w14:textId="70A9950E" w:rsidR="00D41152" w:rsidRPr="00E17091" w:rsidRDefault="00D41152" w:rsidP="00D41152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E17091">
        <w:rPr>
          <w:rFonts w:ascii="Arial" w:hAnsi="Arial" w:cs="Arial"/>
          <w:sz w:val="22"/>
          <w:szCs w:val="22"/>
        </w:rPr>
        <w:t>o wydaniu decyzji znak: WOOŚ.42</w:t>
      </w:r>
      <w:r w:rsidR="00272F80" w:rsidRPr="00E17091">
        <w:rPr>
          <w:rFonts w:ascii="Arial" w:hAnsi="Arial" w:cs="Arial"/>
          <w:sz w:val="22"/>
          <w:szCs w:val="22"/>
        </w:rPr>
        <w:t>1</w:t>
      </w:r>
      <w:r w:rsidRPr="00E17091">
        <w:rPr>
          <w:rFonts w:ascii="Arial" w:hAnsi="Arial" w:cs="Arial"/>
          <w:sz w:val="22"/>
          <w:szCs w:val="22"/>
        </w:rPr>
        <w:t>.</w:t>
      </w:r>
      <w:r w:rsidR="00E17091">
        <w:rPr>
          <w:rFonts w:ascii="Arial" w:hAnsi="Arial" w:cs="Arial"/>
          <w:sz w:val="22"/>
          <w:szCs w:val="22"/>
        </w:rPr>
        <w:t>1</w:t>
      </w:r>
      <w:r w:rsidRPr="00E17091">
        <w:rPr>
          <w:rFonts w:ascii="Arial" w:hAnsi="Arial" w:cs="Arial"/>
          <w:sz w:val="22"/>
          <w:szCs w:val="22"/>
        </w:rPr>
        <w:t>.202</w:t>
      </w:r>
      <w:r w:rsidR="00E17091">
        <w:rPr>
          <w:rFonts w:ascii="Arial" w:hAnsi="Arial" w:cs="Arial"/>
          <w:sz w:val="22"/>
          <w:szCs w:val="22"/>
        </w:rPr>
        <w:t>3</w:t>
      </w:r>
      <w:r w:rsidRPr="00E17091">
        <w:rPr>
          <w:rFonts w:ascii="Arial" w:hAnsi="Arial" w:cs="Arial"/>
          <w:sz w:val="22"/>
          <w:szCs w:val="22"/>
        </w:rPr>
        <w:t>.</w:t>
      </w:r>
      <w:r w:rsidR="00453BB3" w:rsidRPr="00E17091">
        <w:rPr>
          <w:rFonts w:ascii="Arial" w:hAnsi="Arial" w:cs="Arial"/>
          <w:sz w:val="22"/>
          <w:szCs w:val="22"/>
        </w:rPr>
        <w:t>BL</w:t>
      </w:r>
      <w:r w:rsidRPr="00E17091">
        <w:rPr>
          <w:rFonts w:ascii="Arial" w:hAnsi="Arial" w:cs="Arial"/>
          <w:sz w:val="22"/>
          <w:szCs w:val="22"/>
        </w:rPr>
        <w:t>.</w:t>
      </w:r>
      <w:r w:rsidR="00BA5FCD">
        <w:rPr>
          <w:rFonts w:ascii="Arial" w:hAnsi="Arial" w:cs="Arial"/>
          <w:sz w:val="22"/>
          <w:szCs w:val="22"/>
        </w:rPr>
        <w:t>18</w:t>
      </w:r>
      <w:r w:rsidR="00426CCA" w:rsidRPr="00E17091">
        <w:rPr>
          <w:rFonts w:ascii="Arial" w:hAnsi="Arial" w:cs="Arial"/>
          <w:sz w:val="22"/>
          <w:szCs w:val="22"/>
        </w:rPr>
        <w:t>,</w:t>
      </w:r>
      <w:r w:rsidRPr="00E17091">
        <w:rPr>
          <w:rFonts w:ascii="Arial" w:hAnsi="Arial" w:cs="Arial"/>
          <w:sz w:val="22"/>
          <w:szCs w:val="22"/>
        </w:rPr>
        <w:t xml:space="preserve"> </w:t>
      </w:r>
      <w:r w:rsidRPr="00644953">
        <w:rPr>
          <w:rFonts w:ascii="Arial" w:hAnsi="Arial" w:cs="Arial"/>
          <w:sz w:val="22"/>
          <w:szCs w:val="22"/>
        </w:rPr>
        <w:t>z dnia</w:t>
      </w:r>
      <w:r w:rsidR="00270D40" w:rsidRPr="00644953">
        <w:rPr>
          <w:rFonts w:ascii="Arial" w:hAnsi="Arial" w:cs="Arial"/>
          <w:sz w:val="22"/>
          <w:szCs w:val="22"/>
        </w:rPr>
        <w:t xml:space="preserve"> </w:t>
      </w:r>
      <w:r w:rsidR="001F33A4">
        <w:rPr>
          <w:rFonts w:ascii="Arial" w:hAnsi="Arial" w:cs="Arial"/>
          <w:sz w:val="22"/>
          <w:szCs w:val="22"/>
        </w:rPr>
        <w:t>27</w:t>
      </w:r>
      <w:r w:rsidRPr="00644953">
        <w:rPr>
          <w:rFonts w:ascii="Arial" w:hAnsi="Arial" w:cs="Arial"/>
          <w:sz w:val="22"/>
          <w:szCs w:val="22"/>
        </w:rPr>
        <w:t xml:space="preserve"> </w:t>
      </w:r>
      <w:r w:rsidR="00644953" w:rsidRPr="00644953">
        <w:rPr>
          <w:rFonts w:ascii="Arial" w:hAnsi="Arial" w:cs="Arial"/>
          <w:sz w:val="22"/>
          <w:szCs w:val="22"/>
        </w:rPr>
        <w:t>kwietnia</w:t>
      </w:r>
      <w:r w:rsidR="00E17091" w:rsidRPr="00644953">
        <w:rPr>
          <w:rFonts w:ascii="Arial" w:hAnsi="Arial" w:cs="Arial"/>
          <w:sz w:val="22"/>
          <w:szCs w:val="22"/>
        </w:rPr>
        <w:t xml:space="preserve"> 2023</w:t>
      </w:r>
      <w:r w:rsidRPr="00644953">
        <w:rPr>
          <w:rFonts w:ascii="Arial" w:hAnsi="Arial" w:cs="Arial"/>
          <w:sz w:val="22"/>
          <w:szCs w:val="22"/>
        </w:rPr>
        <w:t xml:space="preserve"> </w:t>
      </w:r>
      <w:r w:rsidRPr="00E17091">
        <w:rPr>
          <w:rFonts w:ascii="Arial" w:hAnsi="Arial" w:cs="Arial"/>
          <w:sz w:val="22"/>
          <w:szCs w:val="22"/>
        </w:rPr>
        <w:t>r.</w:t>
      </w:r>
      <w:r w:rsidR="00644953" w:rsidRPr="00E17091">
        <w:rPr>
          <w:rFonts w:ascii="Arial" w:hAnsi="Arial" w:cs="Arial"/>
          <w:sz w:val="22"/>
          <w:szCs w:val="22"/>
        </w:rPr>
        <w:t xml:space="preserve"> </w:t>
      </w:r>
      <w:r w:rsidR="00644953">
        <w:rPr>
          <w:rFonts w:ascii="Arial" w:hAnsi="Arial" w:cs="Arial"/>
          <w:sz w:val="22"/>
          <w:szCs w:val="22"/>
        </w:rPr>
        <w:br/>
      </w:r>
      <w:r w:rsidRPr="00E17091">
        <w:rPr>
          <w:rFonts w:ascii="Arial" w:hAnsi="Arial" w:cs="Arial"/>
          <w:sz w:val="22"/>
          <w:szCs w:val="22"/>
        </w:rPr>
        <w:t>o środowiskowych uwarunkowaniach dla przedsięwzięcia</w:t>
      </w:r>
      <w:r w:rsidR="00402167" w:rsidRPr="00E17091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" w:name="_Hlk93473640"/>
      <w:r w:rsidR="00E17091" w:rsidRPr="00E17091">
        <w:rPr>
          <w:rStyle w:val="StrongEmphasis"/>
          <w:rFonts w:ascii="Arial" w:hAnsi="Arial" w:cs="Arial"/>
          <w:b w:val="0"/>
          <w:sz w:val="22"/>
          <w:szCs w:val="22"/>
        </w:rPr>
        <w:t xml:space="preserve">pn.: </w:t>
      </w:r>
      <w:r w:rsidR="00E17091" w:rsidRPr="00227DEC">
        <w:rPr>
          <w:rStyle w:val="StrongEmphasis"/>
          <w:rFonts w:ascii="Arial" w:hAnsi="Arial" w:cs="Arial"/>
          <w:sz w:val="22"/>
          <w:szCs w:val="22"/>
        </w:rPr>
        <w:t>„</w:t>
      </w:r>
      <w:r w:rsidR="00E17091" w:rsidRPr="00E17091">
        <w:rPr>
          <w:rFonts w:ascii="Arial" w:hAnsi="Arial" w:cs="Arial"/>
          <w:b/>
          <w:bCs/>
          <w:sz w:val="22"/>
          <w:szCs w:val="22"/>
          <w:lang w:eastAsia="pl-PL"/>
        </w:rPr>
        <w:t xml:space="preserve">Zmiana lasu na użytek rolny w granicach działki </w:t>
      </w:r>
      <w:proofErr w:type="spellStart"/>
      <w:r w:rsidR="00E17091" w:rsidRPr="00E17091">
        <w:rPr>
          <w:rFonts w:ascii="Arial" w:hAnsi="Arial" w:cs="Arial"/>
          <w:b/>
          <w:bCs/>
          <w:sz w:val="22"/>
          <w:szCs w:val="22"/>
          <w:lang w:eastAsia="pl-PL"/>
        </w:rPr>
        <w:t>ewid</w:t>
      </w:r>
      <w:proofErr w:type="spellEnd"/>
      <w:r w:rsidR="00E17091" w:rsidRPr="00E17091">
        <w:rPr>
          <w:rFonts w:ascii="Arial" w:hAnsi="Arial" w:cs="Arial"/>
          <w:b/>
          <w:bCs/>
          <w:sz w:val="22"/>
          <w:szCs w:val="22"/>
          <w:lang w:eastAsia="pl-PL"/>
        </w:rPr>
        <w:t>. nr: 2114 obręb Sokołów, Gmina Sokołów Małopolski</w:t>
      </w:r>
      <w:r w:rsidR="00DB3B65" w:rsidRPr="00E17091">
        <w:rPr>
          <w:rFonts w:ascii="Arial" w:hAnsi="Arial" w:cs="Arial"/>
          <w:b/>
          <w:bCs/>
          <w:sz w:val="22"/>
          <w:szCs w:val="22"/>
        </w:rPr>
        <w:t>”</w:t>
      </w:r>
      <w:bookmarkEnd w:id="1"/>
      <w:r w:rsidR="00DB3B65" w:rsidRPr="00E17091">
        <w:rPr>
          <w:rFonts w:ascii="Arial" w:hAnsi="Arial" w:cs="Arial"/>
          <w:bCs/>
          <w:sz w:val="22"/>
          <w:szCs w:val="22"/>
        </w:rPr>
        <w:t>.</w:t>
      </w:r>
    </w:p>
    <w:p w14:paraId="0DE7CB64" w14:textId="77777777" w:rsidR="00A64782" w:rsidRPr="0020019D" w:rsidRDefault="00A64782" w:rsidP="00D41152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85D8862" w14:textId="3892A837" w:rsidR="0020019D" w:rsidRPr="0020019D" w:rsidRDefault="00D41152" w:rsidP="0020019D">
      <w:pPr>
        <w:tabs>
          <w:tab w:val="left" w:pos="720"/>
        </w:tabs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pl-PL"/>
        </w:rPr>
      </w:pPr>
      <w:r w:rsidRPr="0020019D">
        <w:rPr>
          <w:rFonts w:ascii="Arial" w:hAnsi="Arial" w:cs="Arial"/>
          <w:sz w:val="22"/>
          <w:szCs w:val="22"/>
        </w:rPr>
        <w:t>Decyz</w:t>
      </w:r>
      <w:r w:rsidR="0020019D" w:rsidRPr="0020019D">
        <w:rPr>
          <w:rFonts w:ascii="Arial" w:hAnsi="Arial" w:cs="Arial"/>
          <w:sz w:val="22"/>
          <w:szCs w:val="22"/>
        </w:rPr>
        <w:t>ja ta została wydana na wniosek</w:t>
      </w:r>
      <w:r w:rsidR="008070E5" w:rsidRPr="0020019D">
        <w:rPr>
          <w:rFonts w:ascii="Arial" w:eastAsia="Lucida Sans Unicode" w:hAnsi="Arial" w:cs="Arial"/>
          <w:sz w:val="22"/>
          <w:szCs w:val="22"/>
          <w:lang w:eastAsia="pl-PL"/>
        </w:rPr>
        <w:t xml:space="preserve"> </w:t>
      </w:r>
      <w:r w:rsidR="0020019D" w:rsidRPr="0020019D">
        <w:rPr>
          <w:rFonts w:ascii="Arial" w:eastAsia="Lucida Sans Unicode" w:hAnsi="Arial" w:cs="Arial"/>
          <w:sz w:val="22"/>
          <w:szCs w:val="22"/>
          <w:lang w:eastAsia="pl-PL"/>
        </w:rPr>
        <w:t>Pani Krystyny Krawczyk i Pana Marka Krawczyk</w:t>
      </w:r>
    </w:p>
    <w:p w14:paraId="00ECE8C4" w14:textId="77777777" w:rsidR="008070E5" w:rsidRPr="0020019D" w:rsidRDefault="008070E5" w:rsidP="00426CCA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</w:rPr>
      </w:pPr>
    </w:p>
    <w:p w14:paraId="201A692F" w14:textId="09E4C13B" w:rsidR="00426CCA" w:rsidRPr="0090092D" w:rsidRDefault="00D41152" w:rsidP="00E94A66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</w:rPr>
      </w:pPr>
      <w:r w:rsidRPr="00227DEC">
        <w:rPr>
          <w:rFonts w:ascii="Arial" w:hAnsi="Arial" w:cs="Arial"/>
          <w:sz w:val="22"/>
          <w:szCs w:val="22"/>
        </w:rPr>
        <w:t>Od niniejszej decyzji służy odwołanie do Generalne</w:t>
      </w:r>
      <w:r w:rsidR="00426CCA" w:rsidRPr="00227DEC">
        <w:rPr>
          <w:rFonts w:ascii="Arial" w:hAnsi="Arial" w:cs="Arial"/>
          <w:sz w:val="22"/>
          <w:szCs w:val="22"/>
        </w:rPr>
        <w:t>go Dyrektora Ochrony Środowiska</w:t>
      </w:r>
      <w:r w:rsidR="00426CCA" w:rsidRPr="00227DEC">
        <w:rPr>
          <w:rFonts w:ascii="Arial" w:hAnsi="Arial" w:cs="Arial"/>
          <w:sz w:val="22"/>
          <w:szCs w:val="22"/>
        </w:rPr>
        <w:br/>
      </w:r>
      <w:r w:rsidRPr="00227DEC">
        <w:rPr>
          <w:rFonts w:ascii="Arial" w:hAnsi="Arial" w:cs="Arial"/>
          <w:sz w:val="22"/>
          <w:szCs w:val="22"/>
        </w:rPr>
        <w:t>w Warszawie (</w:t>
      </w:r>
      <w:r w:rsidR="00227DEC" w:rsidRPr="00227DEC">
        <w:rPr>
          <w:rFonts w:ascii="Arial" w:hAnsi="Arial" w:cs="Arial"/>
          <w:sz w:val="22"/>
          <w:szCs w:val="22"/>
        </w:rPr>
        <w:t>al. Jerozolimskie 136</w:t>
      </w:r>
      <w:r w:rsidR="00426CCA" w:rsidRPr="00227DEC">
        <w:rPr>
          <w:rFonts w:ascii="Arial" w:hAnsi="Arial" w:cs="Arial"/>
          <w:sz w:val="22"/>
          <w:szCs w:val="22"/>
        </w:rPr>
        <w:t xml:space="preserve">, </w:t>
      </w:r>
      <w:r w:rsidR="00227DEC" w:rsidRPr="00227DEC">
        <w:rPr>
          <w:rFonts w:ascii="Arial" w:hAnsi="Arial" w:cs="Arial"/>
          <w:sz w:val="22"/>
          <w:szCs w:val="22"/>
        </w:rPr>
        <w:t xml:space="preserve">02 </w:t>
      </w:r>
      <w:r w:rsidRPr="00227DEC">
        <w:rPr>
          <w:rFonts w:ascii="Arial" w:hAnsi="Arial" w:cs="Arial"/>
          <w:sz w:val="22"/>
          <w:szCs w:val="22"/>
        </w:rPr>
        <w:t>-</w:t>
      </w:r>
      <w:r w:rsidR="00227DEC" w:rsidRPr="00227DEC">
        <w:rPr>
          <w:rFonts w:ascii="Arial" w:hAnsi="Arial" w:cs="Arial"/>
          <w:sz w:val="22"/>
          <w:szCs w:val="22"/>
        </w:rPr>
        <w:t xml:space="preserve"> 305</w:t>
      </w:r>
      <w:r w:rsidRPr="00227DEC">
        <w:rPr>
          <w:rFonts w:ascii="Arial" w:hAnsi="Arial" w:cs="Arial"/>
          <w:sz w:val="22"/>
          <w:szCs w:val="22"/>
        </w:rPr>
        <w:t xml:space="preserve"> Warszawa) za pośrednictwem Regionalnego Dyrektora Ochrony Środowiska w </w:t>
      </w:r>
      <w:r w:rsidR="00426CCA" w:rsidRPr="00227DEC">
        <w:rPr>
          <w:rFonts w:ascii="Arial" w:hAnsi="Arial" w:cs="Arial"/>
          <w:sz w:val="22"/>
          <w:szCs w:val="22"/>
        </w:rPr>
        <w:t>Rzeszowie</w:t>
      </w:r>
      <w:r w:rsidRPr="00227DEC">
        <w:rPr>
          <w:rFonts w:ascii="Arial" w:hAnsi="Arial" w:cs="Arial"/>
          <w:sz w:val="22"/>
          <w:szCs w:val="22"/>
        </w:rPr>
        <w:t>, w termini</w:t>
      </w:r>
      <w:r w:rsidR="00426CCA" w:rsidRPr="00227DEC">
        <w:rPr>
          <w:rFonts w:ascii="Arial" w:hAnsi="Arial" w:cs="Arial"/>
          <w:sz w:val="22"/>
          <w:szCs w:val="22"/>
        </w:rPr>
        <w:t>e 14 dni od dnia jej doręczenia</w:t>
      </w:r>
      <w:r w:rsidR="00426CCA" w:rsidRPr="00227DEC">
        <w:rPr>
          <w:rFonts w:ascii="Arial" w:hAnsi="Arial" w:cs="Arial"/>
          <w:sz w:val="22"/>
          <w:szCs w:val="22"/>
        </w:rPr>
        <w:br/>
        <w:t>(art. 127 § 1 i 2 Kpa oraz art. 129 § 1 i 2 Kpa</w:t>
      </w:r>
      <w:r w:rsidRPr="00227DEC">
        <w:rPr>
          <w:rFonts w:ascii="Arial" w:hAnsi="Arial" w:cs="Arial"/>
          <w:sz w:val="22"/>
          <w:szCs w:val="22"/>
        </w:rPr>
        <w:t>). W trakcie biegu terminu do wniesienia odwołania strona może zrzec się prawa do wniesienia odwołania, składając stosowne oświadczenie organowi, który</w:t>
      </w:r>
      <w:r w:rsidR="00426CCA" w:rsidRPr="00227DEC">
        <w:rPr>
          <w:rFonts w:ascii="Arial" w:hAnsi="Arial" w:cs="Arial"/>
          <w:sz w:val="22"/>
          <w:szCs w:val="22"/>
        </w:rPr>
        <w:t xml:space="preserve"> decyzję wydał, nie później niż </w:t>
      </w:r>
      <w:r w:rsidRPr="00227DEC">
        <w:rPr>
          <w:rFonts w:ascii="Arial" w:hAnsi="Arial" w:cs="Arial"/>
          <w:sz w:val="22"/>
          <w:szCs w:val="22"/>
        </w:rPr>
        <w:t>w terminie 14 dni od dnia doręczen</w:t>
      </w:r>
      <w:r w:rsidR="00426CCA" w:rsidRPr="00227DEC">
        <w:rPr>
          <w:rFonts w:ascii="Arial" w:hAnsi="Arial" w:cs="Arial"/>
          <w:sz w:val="22"/>
          <w:szCs w:val="22"/>
        </w:rPr>
        <w:t>ia decyzji (art. 127a § 1 Kpa</w:t>
      </w:r>
      <w:r w:rsidRPr="00227DEC">
        <w:rPr>
          <w:rFonts w:ascii="Arial" w:hAnsi="Arial" w:cs="Arial"/>
          <w:sz w:val="22"/>
          <w:szCs w:val="22"/>
        </w:rPr>
        <w:t xml:space="preserve">). Z dniem doręczenia organowi administracji publicznej oświadczenia </w:t>
      </w:r>
      <w:r w:rsidR="00E203A7" w:rsidRPr="00227DEC">
        <w:rPr>
          <w:rFonts w:ascii="Arial" w:hAnsi="Arial" w:cs="Arial"/>
          <w:sz w:val="22"/>
          <w:szCs w:val="22"/>
        </w:rPr>
        <w:br/>
      </w:r>
      <w:r w:rsidRPr="00227DEC">
        <w:rPr>
          <w:rFonts w:ascii="Arial" w:hAnsi="Arial" w:cs="Arial"/>
          <w:sz w:val="22"/>
          <w:szCs w:val="22"/>
        </w:rPr>
        <w:t>o zrzeczeniu się prawa do wniesienia odwołania przez ostatnią ze stron postępowani</w:t>
      </w:r>
      <w:r w:rsidR="00426CCA" w:rsidRPr="00227DEC">
        <w:rPr>
          <w:rFonts w:ascii="Arial" w:hAnsi="Arial" w:cs="Arial"/>
          <w:sz w:val="22"/>
          <w:szCs w:val="22"/>
        </w:rPr>
        <w:t>a, decyzja staje się ostateczna</w:t>
      </w:r>
      <w:r w:rsidR="00A06E6E" w:rsidRPr="00227DEC">
        <w:rPr>
          <w:rFonts w:ascii="Arial" w:hAnsi="Arial" w:cs="Arial"/>
          <w:sz w:val="22"/>
          <w:szCs w:val="22"/>
        </w:rPr>
        <w:t xml:space="preserve"> </w:t>
      </w:r>
      <w:r w:rsidRPr="00227DEC">
        <w:rPr>
          <w:rFonts w:ascii="Arial" w:hAnsi="Arial" w:cs="Arial"/>
          <w:sz w:val="22"/>
          <w:szCs w:val="22"/>
        </w:rPr>
        <w:t xml:space="preserve">i </w:t>
      </w:r>
      <w:r w:rsidR="00426CCA" w:rsidRPr="00227DEC">
        <w:rPr>
          <w:rFonts w:ascii="Arial" w:hAnsi="Arial" w:cs="Arial"/>
          <w:sz w:val="22"/>
          <w:szCs w:val="22"/>
        </w:rPr>
        <w:t>prawomocna (art. 127a § 2 Kpa</w:t>
      </w:r>
      <w:r w:rsidRPr="00227DEC">
        <w:rPr>
          <w:rFonts w:ascii="Arial" w:hAnsi="Arial" w:cs="Arial"/>
          <w:sz w:val="22"/>
          <w:szCs w:val="22"/>
        </w:rPr>
        <w:t xml:space="preserve">). Skutkiem zrzeczenia się odwołania jest niemożność zaskarżenia decyzji do organu odwoławczego i wniesienia skargi do sądu </w:t>
      </w:r>
      <w:r w:rsidRPr="0090092D">
        <w:rPr>
          <w:rFonts w:ascii="Arial" w:hAnsi="Arial" w:cs="Arial"/>
          <w:sz w:val="22"/>
          <w:szCs w:val="22"/>
        </w:rPr>
        <w:t>administracyjnego.</w:t>
      </w:r>
      <w:r w:rsidR="0018071E" w:rsidRPr="0090092D">
        <w:rPr>
          <w:rFonts w:ascii="Arial" w:hAnsi="Arial" w:cs="Arial"/>
          <w:sz w:val="22"/>
          <w:szCs w:val="22"/>
        </w:rPr>
        <w:t xml:space="preserve"> </w:t>
      </w:r>
      <w:r w:rsidRPr="0090092D">
        <w:rPr>
          <w:rFonts w:ascii="Arial" w:hAnsi="Arial" w:cs="Arial"/>
          <w:sz w:val="22"/>
          <w:szCs w:val="22"/>
        </w:rPr>
        <w:t>Decyzja podlega wykonaniu przed upływem terminu do wniesienia odwołania, jeżeli jest zgodna z żądaniem wszystkich stron lub jeżeli wszystkie strony zrzekły się prawa do wniesien</w:t>
      </w:r>
      <w:r w:rsidR="00426CCA" w:rsidRPr="0090092D">
        <w:rPr>
          <w:rFonts w:ascii="Arial" w:hAnsi="Arial" w:cs="Arial"/>
          <w:sz w:val="22"/>
          <w:szCs w:val="22"/>
        </w:rPr>
        <w:t>ia odwołania (art. 130 § 4 Kpa</w:t>
      </w:r>
      <w:r w:rsidRPr="0090092D">
        <w:rPr>
          <w:rFonts w:ascii="Arial" w:hAnsi="Arial" w:cs="Arial"/>
          <w:sz w:val="22"/>
          <w:szCs w:val="22"/>
        </w:rPr>
        <w:t>).</w:t>
      </w:r>
    </w:p>
    <w:p w14:paraId="3041F6D8" w14:textId="0259A912" w:rsidR="00A64782" w:rsidRPr="0090092D" w:rsidRDefault="00D41152" w:rsidP="00A64782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90092D">
        <w:rPr>
          <w:rFonts w:ascii="Arial" w:hAnsi="Arial" w:cs="Arial"/>
          <w:sz w:val="22"/>
          <w:szCs w:val="22"/>
        </w:rPr>
        <w:t xml:space="preserve">Z treścią ww. decyzji można zapoznać się w siedzibie Regionalnej Dyrekcji Ochrony Środowiska w </w:t>
      </w:r>
      <w:r w:rsidR="00426CCA" w:rsidRPr="0090092D">
        <w:rPr>
          <w:rFonts w:ascii="Arial" w:hAnsi="Arial" w:cs="Arial"/>
          <w:sz w:val="22"/>
          <w:szCs w:val="22"/>
        </w:rPr>
        <w:t xml:space="preserve">Rzeszowie </w:t>
      </w:r>
      <w:r w:rsidR="00426CCA" w:rsidRPr="0090092D">
        <w:rPr>
          <w:rStyle w:val="Domylnaczcionkaakapitu1"/>
          <w:rFonts w:ascii="Arial" w:hAnsi="Arial" w:cs="Arial"/>
          <w:sz w:val="22"/>
          <w:szCs w:val="22"/>
        </w:rPr>
        <w:t>(al. Józefa Piłsudskiego 38, 35-001 Rzeszów)</w:t>
      </w:r>
      <w:r w:rsidR="00426CCA" w:rsidRPr="0090092D">
        <w:rPr>
          <w:rFonts w:ascii="Arial" w:hAnsi="Arial" w:cs="Arial"/>
          <w:sz w:val="22"/>
          <w:szCs w:val="22"/>
        </w:rPr>
        <w:t>, w godzinach</w:t>
      </w:r>
      <w:r w:rsidR="00426CCA" w:rsidRPr="0090092D">
        <w:rPr>
          <w:rFonts w:ascii="Arial" w:hAnsi="Arial" w:cs="Arial"/>
          <w:sz w:val="22"/>
          <w:szCs w:val="22"/>
        </w:rPr>
        <w:br/>
        <w:t>7.30 – 15.30</w:t>
      </w:r>
      <w:r w:rsidRPr="0090092D">
        <w:rPr>
          <w:rFonts w:ascii="Arial" w:hAnsi="Arial" w:cs="Arial"/>
          <w:sz w:val="22"/>
          <w:szCs w:val="22"/>
        </w:rPr>
        <w:t xml:space="preserve"> po uprzednim umówieniu się z pracownikiem tutejszej Dyrekcji (nr telefonu </w:t>
      </w:r>
      <w:r w:rsidR="00E203A7" w:rsidRPr="0090092D">
        <w:rPr>
          <w:rFonts w:ascii="Arial" w:hAnsi="Arial" w:cs="Arial"/>
          <w:sz w:val="22"/>
          <w:szCs w:val="22"/>
        </w:rPr>
        <w:br/>
      </w:r>
      <w:r w:rsidRPr="0090092D">
        <w:rPr>
          <w:rFonts w:ascii="Arial" w:hAnsi="Arial" w:cs="Arial"/>
          <w:sz w:val="22"/>
          <w:szCs w:val="22"/>
        </w:rPr>
        <w:t xml:space="preserve">do kontaktu: </w:t>
      </w:r>
      <w:r w:rsidR="00426CCA" w:rsidRPr="0090092D">
        <w:rPr>
          <w:rFonts w:ascii="Arial" w:hAnsi="Arial" w:cs="Arial"/>
          <w:sz w:val="22"/>
          <w:szCs w:val="22"/>
        </w:rPr>
        <w:t>17 785 00 44</w:t>
      </w:r>
      <w:r w:rsidRPr="0090092D">
        <w:rPr>
          <w:rFonts w:ascii="Arial" w:hAnsi="Arial" w:cs="Arial"/>
          <w:sz w:val="22"/>
          <w:szCs w:val="22"/>
        </w:rPr>
        <w:t>) lub w spos</w:t>
      </w:r>
      <w:r w:rsidR="00426CCA" w:rsidRPr="0090092D">
        <w:rPr>
          <w:rFonts w:ascii="Arial" w:hAnsi="Arial" w:cs="Arial"/>
          <w:sz w:val="22"/>
          <w:szCs w:val="22"/>
        </w:rPr>
        <w:t>ób wskazany w art. 49b § 1 Kpa</w:t>
      </w:r>
      <w:r w:rsidRPr="0090092D">
        <w:rPr>
          <w:rFonts w:ascii="Arial" w:hAnsi="Arial" w:cs="Arial"/>
          <w:sz w:val="22"/>
          <w:szCs w:val="22"/>
        </w:rPr>
        <w:t>.</w:t>
      </w:r>
    </w:p>
    <w:p w14:paraId="44B7C2B3" w14:textId="77777777" w:rsidR="00970AD3" w:rsidRPr="0090092D" w:rsidRDefault="00970AD3" w:rsidP="00A64782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</w:p>
    <w:p w14:paraId="6DA79897" w14:textId="7D749D26" w:rsidR="00D41152" w:rsidRPr="006930F4" w:rsidRDefault="00A64782" w:rsidP="00A64782">
      <w:pPr>
        <w:pStyle w:val="NormalnyWeb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930F4">
        <w:rPr>
          <w:rFonts w:ascii="Arial" w:hAnsi="Arial" w:cs="Arial"/>
          <w:bCs/>
          <w:sz w:val="22"/>
          <w:szCs w:val="22"/>
        </w:rPr>
        <w:t xml:space="preserve">Decyzja została również wysłana do </w:t>
      </w:r>
      <w:r w:rsidR="006930F4" w:rsidRPr="006930F4">
        <w:rPr>
          <w:rFonts w:ascii="Arial" w:hAnsi="Arial" w:cs="Arial"/>
          <w:bCs/>
          <w:sz w:val="22"/>
          <w:szCs w:val="22"/>
        </w:rPr>
        <w:t>Urzędu Miasta i Gminy Sokołów Małopolski</w:t>
      </w:r>
      <w:r w:rsidR="008070E5" w:rsidRPr="006930F4">
        <w:rPr>
          <w:rFonts w:ascii="Arial" w:hAnsi="Arial" w:cs="Arial"/>
          <w:bCs/>
          <w:sz w:val="22"/>
          <w:szCs w:val="22"/>
        </w:rPr>
        <w:t xml:space="preserve">. </w:t>
      </w:r>
    </w:p>
    <w:p w14:paraId="6A9A03DE" w14:textId="319351D0" w:rsidR="006C15B6" w:rsidRPr="006930F4" w:rsidRDefault="006C15B6" w:rsidP="00A64782">
      <w:pPr>
        <w:pStyle w:val="NormalnyWeb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195D26D" w14:textId="08F88CAA" w:rsidR="00D41152" w:rsidRPr="006930F4" w:rsidRDefault="00D41152" w:rsidP="00426C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930F4">
        <w:rPr>
          <w:rFonts w:ascii="Arial" w:hAnsi="Arial" w:cs="Arial"/>
          <w:sz w:val="22"/>
          <w:szCs w:val="22"/>
        </w:rPr>
        <w:lastRenderedPageBreak/>
        <w:t>Doręczenie uważa się za dokonane po upływie 14 dni od dnia, w</w:t>
      </w:r>
      <w:r w:rsidR="00426CCA" w:rsidRPr="006930F4">
        <w:rPr>
          <w:rFonts w:ascii="Arial" w:hAnsi="Arial" w:cs="Arial"/>
          <w:sz w:val="22"/>
          <w:szCs w:val="22"/>
        </w:rPr>
        <w:t xml:space="preserve"> </w:t>
      </w:r>
      <w:r w:rsidRPr="006930F4">
        <w:rPr>
          <w:rFonts w:ascii="Arial" w:hAnsi="Arial" w:cs="Arial"/>
          <w:sz w:val="22"/>
          <w:szCs w:val="22"/>
        </w:rPr>
        <w:t>którym nastąpiło publiczne obwieszcz</w:t>
      </w:r>
      <w:r w:rsidR="00BC1A38" w:rsidRPr="006930F4">
        <w:rPr>
          <w:rFonts w:ascii="Arial" w:hAnsi="Arial" w:cs="Arial"/>
          <w:sz w:val="22"/>
          <w:szCs w:val="22"/>
        </w:rPr>
        <w:t xml:space="preserve">enie, inne publiczne ogłoszenie, </w:t>
      </w:r>
      <w:r w:rsidRPr="006930F4">
        <w:rPr>
          <w:rFonts w:ascii="Arial" w:hAnsi="Arial" w:cs="Arial"/>
          <w:sz w:val="22"/>
          <w:szCs w:val="22"/>
        </w:rPr>
        <w:t>udostępnienie pisma w Biuletynie Informacji Publicznej</w:t>
      </w:r>
      <w:r w:rsidR="0018071E" w:rsidRPr="006930F4">
        <w:rPr>
          <w:rFonts w:ascii="Arial" w:hAnsi="Arial" w:cs="Arial"/>
          <w:sz w:val="22"/>
          <w:szCs w:val="22"/>
        </w:rPr>
        <w:t xml:space="preserve"> lub</w:t>
      </w:r>
      <w:r w:rsidR="00BC1A38" w:rsidRPr="006930F4">
        <w:rPr>
          <w:rFonts w:ascii="Arial" w:hAnsi="Arial" w:cs="Arial"/>
          <w:sz w:val="22"/>
          <w:szCs w:val="22"/>
        </w:rPr>
        <w:t xml:space="preserve"> </w:t>
      </w:r>
      <w:r w:rsidR="0018071E" w:rsidRPr="006930F4">
        <w:rPr>
          <w:rFonts w:ascii="Arial" w:hAnsi="Arial" w:cs="Arial"/>
          <w:sz w:val="22"/>
          <w:szCs w:val="22"/>
        </w:rPr>
        <w:t>n</w:t>
      </w:r>
      <w:r w:rsidR="00BC1A38" w:rsidRPr="006930F4">
        <w:rPr>
          <w:rFonts w:ascii="Arial" w:hAnsi="Arial" w:cs="Arial"/>
          <w:sz w:val="22"/>
          <w:szCs w:val="22"/>
        </w:rPr>
        <w:t>a stronie internetowej Urzędu.</w:t>
      </w:r>
    </w:p>
    <w:p w14:paraId="423903D7" w14:textId="77777777" w:rsidR="008070E5" w:rsidRPr="006930F4" w:rsidRDefault="008070E5" w:rsidP="00426CC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BB681AD" w14:textId="580D18B9" w:rsidR="00D41152" w:rsidRPr="00644953" w:rsidRDefault="00D41152" w:rsidP="006424D4">
      <w:pPr>
        <w:tabs>
          <w:tab w:val="left" w:pos="360"/>
        </w:tabs>
        <w:ind w:right="46"/>
        <w:jc w:val="both"/>
        <w:rPr>
          <w:rFonts w:ascii="Arial" w:hAnsi="Arial" w:cs="Arial"/>
          <w:b/>
          <w:sz w:val="22"/>
          <w:szCs w:val="22"/>
        </w:rPr>
      </w:pPr>
      <w:r w:rsidRPr="00644953">
        <w:rPr>
          <w:rFonts w:ascii="Arial" w:hAnsi="Arial" w:cs="Arial"/>
          <w:sz w:val="22"/>
          <w:szCs w:val="22"/>
        </w:rPr>
        <w:t xml:space="preserve">Obwieszczenie nastąpiło w dniach: od </w:t>
      </w:r>
      <w:r w:rsidR="001F33A4">
        <w:rPr>
          <w:rFonts w:ascii="Arial" w:hAnsi="Arial" w:cs="Arial"/>
          <w:sz w:val="22"/>
          <w:szCs w:val="22"/>
        </w:rPr>
        <w:t>05.05</w:t>
      </w:r>
      <w:r w:rsidR="00EB5AD1" w:rsidRPr="00644953">
        <w:rPr>
          <w:rFonts w:ascii="Arial" w:hAnsi="Arial" w:cs="Arial"/>
          <w:sz w:val="22"/>
          <w:szCs w:val="22"/>
        </w:rPr>
        <w:t>.2023</w:t>
      </w:r>
      <w:r w:rsidR="00426CCA" w:rsidRPr="00644953">
        <w:rPr>
          <w:rFonts w:ascii="Arial" w:hAnsi="Arial" w:cs="Arial"/>
          <w:sz w:val="22"/>
          <w:szCs w:val="22"/>
        </w:rPr>
        <w:t xml:space="preserve"> r.</w:t>
      </w:r>
      <w:r w:rsidRPr="00644953">
        <w:rPr>
          <w:rFonts w:ascii="Arial" w:hAnsi="Arial" w:cs="Arial"/>
          <w:sz w:val="22"/>
          <w:szCs w:val="22"/>
        </w:rPr>
        <w:t xml:space="preserve"> do </w:t>
      </w:r>
      <w:r w:rsidR="001F33A4">
        <w:rPr>
          <w:rFonts w:ascii="Arial" w:hAnsi="Arial" w:cs="Arial"/>
          <w:sz w:val="22"/>
          <w:szCs w:val="22"/>
        </w:rPr>
        <w:t>18.05</w:t>
      </w:r>
      <w:r w:rsidR="00EB5AD1" w:rsidRPr="00644953">
        <w:rPr>
          <w:rFonts w:ascii="Arial" w:hAnsi="Arial" w:cs="Arial"/>
          <w:sz w:val="22"/>
          <w:szCs w:val="22"/>
        </w:rPr>
        <w:t>.2023</w:t>
      </w:r>
      <w:r w:rsidR="00426CCA" w:rsidRPr="00644953">
        <w:rPr>
          <w:rFonts w:ascii="Arial" w:hAnsi="Arial" w:cs="Arial"/>
          <w:sz w:val="22"/>
          <w:szCs w:val="22"/>
        </w:rPr>
        <w:t xml:space="preserve"> r.</w:t>
      </w:r>
    </w:p>
    <w:p w14:paraId="2399C123" w14:textId="77777777" w:rsidR="00623816" w:rsidRPr="00644953" w:rsidRDefault="00623816" w:rsidP="00964CD2">
      <w:pPr>
        <w:shd w:val="clear" w:color="auto" w:fill="FFFFFF"/>
        <w:rPr>
          <w:rFonts w:ascii="Arial" w:hAnsi="Arial" w:cs="Arial"/>
          <w:sz w:val="18"/>
          <w:szCs w:val="18"/>
        </w:rPr>
      </w:pPr>
    </w:p>
    <w:p w14:paraId="5C9315C8" w14:textId="77777777" w:rsidR="00CC56CA" w:rsidRPr="00644953" w:rsidRDefault="00CC56CA" w:rsidP="00964CD2">
      <w:pPr>
        <w:shd w:val="clear" w:color="auto" w:fill="FFFFFF"/>
        <w:rPr>
          <w:rFonts w:ascii="Arial" w:hAnsi="Arial" w:cs="Arial"/>
          <w:sz w:val="18"/>
          <w:szCs w:val="18"/>
        </w:rPr>
      </w:pPr>
    </w:p>
    <w:p w14:paraId="11B79118" w14:textId="77777777" w:rsidR="00CC56CA" w:rsidRPr="00644953" w:rsidRDefault="00CC56CA" w:rsidP="00CC56CA">
      <w:pPr>
        <w:rPr>
          <w:rFonts w:ascii="Arial" w:hAnsi="Arial" w:cs="Arial"/>
          <w:b/>
          <w:sz w:val="18"/>
          <w:szCs w:val="18"/>
        </w:rPr>
      </w:pPr>
    </w:p>
    <w:p w14:paraId="4A460DB9" w14:textId="77777777" w:rsidR="00C714DE" w:rsidRPr="00644953" w:rsidRDefault="00C714DE" w:rsidP="00CC56CA">
      <w:pPr>
        <w:rPr>
          <w:rFonts w:ascii="Arial" w:hAnsi="Arial" w:cs="Arial"/>
          <w:sz w:val="18"/>
          <w:szCs w:val="18"/>
        </w:rPr>
      </w:pPr>
    </w:p>
    <w:p w14:paraId="7C896166" w14:textId="77777777" w:rsidR="00964CD2" w:rsidRPr="00644953" w:rsidRDefault="00964CD2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3D6A752D" w14:textId="77777777" w:rsidR="00E94A66" w:rsidRPr="00644953" w:rsidRDefault="00E94A6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4F0666F5" w14:textId="43A89D45" w:rsidR="00021621" w:rsidRPr="00644953" w:rsidRDefault="00021621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776D8829" w14:textId="77777777" w:rsidR="00D61C22" w:rsidRPr="000928A8" w:rsidRDefault="00D61C22" w:rsidP="00D61C22">
      <w:pPr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00D7F03" w14:textId="77777777" w:rsidR="00D61C22" w:rsidRPr="000928A8" w:rsidRDefault="00D61C22" w:rsidP="00D61C22">
      <w:pPr>
        <w:spacing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0CE6224" w14:textId="77777777" w:rsidR="00D61C22" w:rsidRPr="000928A8" w:rsidRDefault="00D61C22" w:rsidP="00D61C22">
      <w:pPr>
        <w:spacing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897E6ED" w14:textId="77777777" w:rsidR="00D61C22" w:rsidRPr="000928A8" w:rsidRDefault="00D61C22" w:rsidP="00D61C22">
      <w:pPr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68308DC" w14:textId="77777777" w:rsidR="00D61C22" w:rsidRPr="000928A8" w:rsidRDefault="00D61C22" w:rsidP="00D61C22">
      <w:pPr>
        <w:ind w:left="1428" w:firstLine="696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0BF7B5F1" w14:textId="77777777" w:rsidR="00D61C22" w:rsidRPr="000928A8" w:rsidRDefault="00D61C22" w:rsidP="00D61C2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6A638DB" w14:textId="21E00CC4" w:rsidR="00021621" w:rsidRPr="00644953" w:rsidRDefault="00021621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2B568190" w14:textId="30B53A4B" w:rsidR="00021621" w:rsidRPr="00644953" w:rsidRDefault="00021621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338A25F0" w14:textId="04EDE59A" w:rsidR="00021621" w:rsidRDefault="00021621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358E0A8E" w14:textId="3B2F46C8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1FBB2A2B" w14:textId="051059A9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5F4C5B6B" w14:textId="73745DBC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523CFC8B" w14:textId="0DF5E40E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2D3AA116" w14:textId="33890FD5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2C3137D8" w14:textId="0CB983AF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43FD8792" w14:textId="4704B162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1A15E2A8" w14:textId="17F9115F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491C2275" w14:textId="6BA95357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59EF2E30" w14:textId="1DE056DF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42717D4E" w14:textId="6E3DEADA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5867975E" w14:textId="7B327C4F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5AD7E500" w14:textId="68AD51AE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5C235CD2" w14:textId="0FF6BD5C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07CB2EF8" w14:textId="466491A1" w:rsidR="000A418F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2979A9CD" w14:textId="015D654E" w:rsidR="000A418F" w:rsidRPr="00644953" w:rsidRDefault="000A418F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14:paraId="1B5E9FFA" w14:textId="77777777" w:rsidR="00644953" w:rsidRPr="00644953" w:rsidRDefault="00644953" w:rsidP="00644953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644953">
        <w:rPr>
          <w:rFonts w:ascii="Arial" w:hAnsi="Arial" w:cs="Arial"/>
          <w:sz w:val="18"/>
          <w:szCs w:val="18"/>
          <w:u w:val="single"/>
        </w:rPr>
        <w:t>Otrzymują:</w:t>
      </w:r>
    </w:p>
    <w:p w14:paraId="182BFE15" w14:textId="77777777" w:rsidR="00644953" w:rsidRPr="00644953" w:rsidRDefault="00644953" w:rsidP="00644953">
      <w:pPr>
        <w:widowControl w:val="0"/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644953">
        <w:rPr>
          <w:rFonts w:ascii="Arial" w:hAnsi="Arial" w:cs="Arial"/>
          <w:sz w:val="18"/>
          <w:szCs w:val="18"/>
        </w:rPr>
        <w:t>Pani Krystyna Krawczyk</w:t>
      </w:r>
    </w:p>
    <w:p w14:paraId="6ABF314F" w14:textId="77777777" w:rsidR="00644953" w:rsidRPr="00644953" w:rsidRDefault="00644953" w:rsidP="00644953">
      <w:pPr>
        <w:widowControl w:val="0"/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644953">
        <w:rPr>
          <w:rFonts w:ascii="Arial" w:hAnsi="Arial" w:cs="Arial"/>
          <w:sz w:val="18"/>
          <w:szCs w:val="18"/>
        </w:rPr>
        <w:t>Pan Marek Krawczyk</w:t>
      </w:r>
    </w:p>
    <w:p w14:paraId="43D3A10E" w14:textId="77777777" w:rsidR="00644953" w:rsidRPr="00644953" w:rsidRDefault="00644953" w:rsidP="00644953">
      <w:pPr>
        <w:widowControl w:val="0"/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644953">
        <w:rPr>
          <w:rFonts w:ascii="Arial" w:hAnsi="Arial" w:cs="Arial"/>
          <w:bCs/>
          <w:kern w:val="1"/>
          <w:sz w:val="18"/>
          <w:szCs w:val="18"/>
        </w:rPr>
        <w:t xml:space="preserve">Strony postępowania za pośrednictwem tablicy ogłoszeń i </w:t>
      </w:r>
      <w:r w:rsidRPr="00644953">
        <w:rPr>
          <w:rFonts w:ascii="Arial" w:hAnsi="Arial" w:cs="Arial"/>
          <w:bCs/>
          <w:sz w:val="18"/>
          <w:szCs w:val="18"/>
        </w:rPr>
        <w:t>BIP RDOŚ w Rzeszowie</w:t>
      </w:r>
    </w:p>
    <w:p w14:paraId="28D66B82" w14:textId="77777777" w:rsidR="00644953" w:rsidRPr="00644953" w:rsidRDefault="00644953" w:rsidP="00644953">
      <w:pPr>
        <w:widowControl w:val="0"/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644953">
        <w:rPr>
          <w:rFonts w:ascii="Arial" w:hAnsi="Arial" w:cs="Arial"/>
          <w:bCs/>
          <w:kern w:val="1"/>
          <w:sz w:val="18"/>
          <w:szCs w:val="18"/>
        </w:rPr>
        <w:t xml:space="preserve">Strony postępowania za pośrednictwem Urzędu Miasta i Gminy w Sokołowie Małopolskim, zgodnie z art. 49 Kpa w związku z art. 74 ust. 3 ustawy o udostępnianiu informacji o środowisku i jego ochronie, udziale społeczeństwa w ochronie środowiska oraz o ocenach oddziaływania na środowisko </w:t>
      </w:r>
      <w:r w:rsidRPr="00644953">
        <w:rPr>
          <w:rFonts w:ascii="Arial" w:hAnsi="Arial" w:cs="Arial"/>
          <w:sz w:val="18"/>
          <w:szCs w:val="18"/>
        </w:rPr>
        <w:t xml:space="preserve">– poprzez platformę </w:t>
      </w:r>
      <w:proofErr w:type="spellStart"/>
      <w:r w:rsidRPr="00644953">
        <w:rPr>
          <w:rFonts w:ascii="Arial" w:hAnsi="Arial" w:cs="Arial"/>
          <w:sz w:val="18"/>
          <w:szCs w:val="18"/>
        </w:rPr>
        <w:t>ePUAP</w:t>
      </w:r>
      <w:proofErr w:type="spellEnd"/>
    </w:p>
    <w:p w14:paraId="30EEE8D4" w14:textId="77777777" w:rsidR="008070E5" w:rsidRPr="00644953" w:rsidRDefault="008070E5" w:rsidP="008070E5">
      <w:pPr>
        <w:widowControl w:val="0"/>
        <w:autoSpaceDN w:val="0"/>
        <w:spacing w:line="100" w:lineRule="atLeast"/>
        <w:textAlignment w:val="baseline"/>
        <w:rPr>
          <w:rFonts w:ascii="Arial" w:eastAsia="Arial Unicode MS" w:hAnsi="Arial" w:cs="Arial"/>
          <w:kern w:val="3"/>
          <w:sz w:val="18"/>
          <w:szCs w:val="18"/>
          <w:u w:val="single"/>
          <w:lang w:eastAsia="pl-PL"/>
        </w:rPr>
      </w:pPr>
      <w:r w:rsidRPr="00644953">
        <w:rPr>
          <w:rFonts w:ascii="Arial" w:eastAsia="Arial Unicode MS" w:hAnsi="Arial" w:cs="Arial"/>
          <w:kern w:val="3"/>
          <w:sz w:val="18"/>
          <w:szCs w:val="18"/>
          <w:u w:val="single"/>
          <w:lang w:eastAsia="pl-PL"/>
        </w:rPr>
        <w:t>Do wiadomości:</w:t>
      </w:r>
    </w:p>
    <w:p w14:paraId="5866DFF6" w14:textId="691D64D0" w:rsidR="008070E5" w:rsidRPr="00644953" w:rsidRDefault="008070E5" w:rsidP="008070E5">
      <w:pPr>
        <w:widowControl w:val="0"/>
        <w:numPr>
          <w:ilvl w:val="0"/>
          <w:numId w:val="11"/>
        </w:numPr>
        <w:autoSpaceDN w:val="0"/>
        <w:spacing w:line="100" w:lineRule="atLeast"/>
        <w:textAlignment w:val="baseline"/>
        <w:rPr>
          <w:rFonts w:eastAsia="Arial Unicode MS" w:cs="Tahoma"/>
          <w:kern w:val="3"/>
          <w:sz w:val="20"/>
          <w:szCs w:val="20"/>
          <w:u w:val="single"/>
          <w:lang w:eastAsia="pl-PL"/>
        </w:rPr>
      </w:pPr>
      <w:r w:rsidRPr="00644953">
        <w:rPr>
          <w:rFonts w:ascii="Arial" w:eastAsia="Arial Unicode MS" w:hAnsi="Arial" w:cs="Arial"/>
          <w:kern w:val="3"/>
          <w:sz w:val="18"/>
          <w:szCs w:val="18"/>
          <w:lang w:eastAsia="pl-PL"/>
        </w:rPr>
        <w:t>WOOŚ ad acta</w:t>
      </w:r>
    </w:p>
    <w:p w14:paraId="27B169AA" w14:textId="77777777" w:rsidR="008070E5" w:rsidRPr="00644953" w:rsidRDefault="008070E5" w:rsidP="008070E5">
      <w:pPr>
        <w:widowControl w:val="0"/>
        <w:autoSpaceDN w:val="0"/>
        <w:spacing w:line="100" w:lineRule="atLeast"/>
        <w:ind w:left="720"/>
        <w:textAlignment w:val="baseline"/>
        <w:rPr>
          <w:rFonts w:eastAsia="Arial Unicode MS" w:cs="Tahoma"/>
          <w:kern w:val="3"/>
          <w:sz w:val="20"/>
          <w:szCs w:val="20"/>
          <w:u w:val="single"/>
          <w:lang w:eastAsia="pl-PL"/>
        </w:rPr>
      </w:pPr>
    </w:p>
    <w:p w14:paraId="7A8F2531" w14:textId="77777777" w:rsidR="00BC1A38" w:rsidRPr="00644953" w:rsidRDefault="00BC1A38" w:rsidP="00BC1A38">
      <w:pPr>
        <w:spacing w:before="60"/>
        <w:jc w:val="both"/>
        <w:rPr>
          <w:rFonts w:ascii="Arial" w:hAnsi="Arial" w:cs="Arial"/>
          <w:bCs/>
          <w:sz w:val="18"/>
          <w:szCs w:val="18"/>
        </w:rPr>
      </w:pPr>
      <w:r w:rsidRPr="00644953">
        <w:rPr>
          <w:rFonts w:ascii="Arial" w:hAnsi="Arial" w:cs="Arial"/>
          <w:bCs/>
          <w:sz w:val="18"/>
          <w:szCs w:val="18"/>
        </w:rPr>
        <w:t xml:space="preserve">Art. 74 ust. 3 </w:t>
      </w:r>
      <w:proofErr w:type="spellStart"/>
      <w:r w:rsidR="0018071E" w:rsidRPr="00644953">
        <w:rPr>
          <w:rFonts w:ascii="Arial" w:hAnsi="Arial" w:cs="Arial"/>
          <w:bCs/>
          <w:sz w:val="18"/>
          <w:szCs w:val="18"/>
        </w:rPr>
        <w:t>uooś</w:t>
      </w:r>
      <w:proofErr w:type="spellEnd"/>
      <w:r w:rsidRPr="00644953">
        <w:rPr>
          <w:rFonts w:ascii="Arial" w:hAnsi="Arial" w:cs="Arial"/>
          <w:bCs/>
          <w:sz w:val="18"/>
          <w:szCs w:val="18"/>
        </w:rPr>
        <w:t xml:space="preserve"> „Jeżeli liczba stron postępowania w sprawie wydania decyzji o środowiskowych uwarunkowaniach lub innego postępowania dotyczącego tej decyzji przekracza 10, stosuje się art. 49 Kodeksu postępowania administracyjnego</w:t>
      </w:r>
      <w:r w:rsidRPr="00644953">
        <w:rPr>
          <w:rFonts w:ascii="Arial" w:hAnsi="Arial" w:cs="Arial"/>
          <w:bCs/>
          <w:iCs/>
          <w:sz w:val="18"/>
          <w:szCs w:val="18"/>
        </w:rPr>
        <w:t>”.</w:t>
      </w:r>
    </w:p>
    <w:p w14:paraId="6092CC60" w14:textId="77777777" w:rsidR="00BC1A38" w:rsidRPr="00644953" w:rsidRDefault="00BC1A38" w:rsidP="00BC1A38">
      <w:pPr>
        <w:jc w:val="both"/>
        <w:rPr>
          <w:rFonts w:ascii="Arial" w:hAnsi="Arial" w:cs="Arial"/>
          <w:bCs/>
          <w:sz w:val="18"/>
          <w:szCs w:val="18"/>
        </w:rPr>
      </w:pPr>
      <w:r w:rsidRPr="00644953">
        <w:rPr>
          <w:rFonts w:ascii="Arial" w:hAnsi="Arial" w:cs="Arial"/>
          <w:bCs/>
          <w:sz w:val="18"/>
          <w:szCs w:val="18"/>
        </w:rPr>
        <w:t xml:space="preserve"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7AB75736" w14:textId="77777777" w:rsidR="00BC1A38" w:rsidRPr="00644953" w:rsidRDefault="00BC1A38" w:rsidP="00BC1A38">
      <w:pPr>
        <w:jc w:val="both"/>
        <w:rPr>
          <w:rFonts w:ascii="Arial" w:hAnsi="Arial" w:cs="Arial"/>
          <w:bCs/>
          <w:sz w:val="18"/>
          <w:szCs w:val="18"/>
        </w:rPr>
      </w:pPr>
      <w:r w:rsidRPr="00644953">
        <w:rPr>
          <w:rFonts w:ascii="Arial" w:hAnsi="Arial" w:cs="Arial"/>
          <w:bCs/>
          <w:sz w:val="18"/>
          <w:szCs w:val="18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699B8BD" w14:textId="77777777" w:rsidR="006424D4" w:rsidRPr="00644953" w:rsidRDefault="00BC1A38" w:rsidP="00E94A66">
      <w:pPr>
        <w:jc w:val="both"/>
        <w:rPr>
          <w:sz w:val="20"/>
          <w:szCs w:val="20"/>
          <w:u w:val="single"/>
        </w:rPr>
      </w:pPr>
      <w:r w:rsidRPr="00644953">
        <w:rPr>
          <w:rFonts w:ascii="Arial" w:hAnsi="Arial" w:cs="Arial"/>
          <w:bCs/>
          <w:sz w:val="18"/>
          <w:szCs w:val="18"/>
        </w:rPr>
        <w:t>Art. 49b § 1 Kpa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6424D4" w:rsidRPr="00644953" w:rsidSect="000A418F">
      <w:footerReference w:type="default" r:id="rId9"/>
      <w:footerReference w:type="first" r:id="rId10"/>
      <w:pgSz w:w="11905" w:h="16837"/>
      <w:pgMar w:top="1417" w:right="1417" w:bottom="1560" w:left="1417" w:header="709" w:footer="70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8404" w14:textId="77777777" w:rsidR="00920D68" w:rsidRDefault="00920D68" w:rsidP="0099525F">
      <w:r>
        <w:separator/>
      </w:r>
    </w:p>
  </w:endnote>
  <w:endnote w:type="continuationSeparator" w:id="0">
    <w:p w14:paraId="35F80E26" w14:textId="77777777" w:rsidR="00920D68" w:rsidRDefault="00920D68" w:rsidP="009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5A85" w14:textId="6C5DED52" w:rsidR="0099525F" w:rsidRDefault="00BC1A38" w:rsidP="005B23FB">
    <w:pPr>
      <w:pStyle w:val="Stopka"/>
      <w:jc w:val="both"/>
    </w:pPr>
    <w:r>
      <w:rPr>
        <w:rFonts w:ascii="Arial" w:hAnsi="Arial" w:cs="Arial"/>
        <w:sz w:val="18"/>
        <w:szCs w:val="18"/>
      </w:rPr>
      <w:t>WOOŚ.42</w:t>
    </w:r>
    <w:r w:rsidR="00272F80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E17091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E1709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</w:t>
    </w:r>
    <w:r w:rsidR="00FF6759">
      <w:rPr>
        <w:rFonts w:ascii="Arial" w:hAnsi="Arial" w:cs="Arial"/>
        <w:sz w:val="18"/>
        <w:szCs w:val="18"/>
      </w:rPr>
      <w:t>BL</w:t>
    </w:r>
    <w:r w:rsidRPr="007636BD">
      <w:rPr>
        <w:rFonts w:ascii="Arial" w:hAnsi="Arial" w:cs="Arial"/>
        <w:sz w:val="18"/>
        <w:szCs w:val="18"/>
      </w:rPr>
      <w:t>.</w:t>
    </w:r>
    <w:r w:rsidR="00E17091" w:rsidRPr="000A418F">
      <w:rPr>
        <w:rFonts w:ascii="Arial" w:hAnsi="Arial" w:cs="Arial"/>
        <w:sz w:val="18"/>
        <w:szCs w:val="18"/>
      </w:rPr>
      <w:t>19</w:t>
    </w:r>
    <w:r w:rsidR="0099525F" w:rsidRPr="0099525F">
      <w:rPr>
        <w:rFonts w:ascii="Arial" w:hAnsi="Arial" w:cs="Arial"/>
        <w:sz w:val="18"/>
        <w:szCs w:val="18"/>
      </w:rPr>
      <w:tab/>
    </w:r>
    <w:r w:rsidR="0099525F" w:rsidRPr="0099525F">
      <w:rPr>
        <w:rFonts w:ascii="Arial" w:hAnsi="Arial" w:cs="Arial"/>
        <w:sz w:val="18"/>
        <w:szCs w:val="18"/>
      </w:rPr>
      <w:tab/>
      <w:t xml:space="preserve">Strona </w:t>
    </w:r>
    <w:r w:rsidR="0099525F" w:rsidRPr="0099525F">
      <w:rPr>
        <w:rFonts w:ascii="Arial" w:hAnsi="Arial" w:cs="Arial"/>
        <w:sz w:val="18"/>
        <w:szCs w:val="18"/>
      </w:rPr>
      <w:fldChar w:fldCharType="begin"/>
    </w:r>
    <w:r w:rsidR="0099525F" w:rsidRPr="0099525F">
      <w:rPr>
        <w:rFonts w:ascii="Arial" w:hAnsi="Arial" w:cs="Arial"/>
        <w:sz w:val="18"/>
        <w:szCs w:val="18"/>
      </w:rPr>
      <w:instrText>PAGE   \* MERGEFORMAT</w:instrText>
    </w:r>
    <w:r w:rsidR="0099525F" w:rsidRPr="0099525F">
      <w:rPr>
        <w:rFonts w:ascii="Arial" w:hAnsi="Arial" w:cs="Arial"/>
        <w:sz w:val="18"/>
        <w:szCs w:val="18"/>
      </w:rPr>
      <w:fldChar w:fldCharType="separate"/>
    </w:r>
    <w:r w:rsidR="00D61C22">
      <w:rPr>
        <w:rFonts w:ascii="Arial" w:hAnsi="Arial" w:cs="Arial"/>
        <w:noProof/>
        <w:sz w:val="18"/>
        <w:szCs w:val="18"/>
      </w:rPr>
      <w:t>2</w:t>
    </w:r>
    <w:r w:rsidR="0099525F" w:rsidRPr="0099525F">
      <w:rPr>
        <w:rFonts w:ascii="Arial" w:hAnsi="Arial" w:cs="Arial"/>
        <w:sz w:val="18"/>
        <w:szCs w:val="18"/>
      </w:rPr>
      <w:fldChar w:fldCharType="end"/>
    </w:r>
    <w:r w:rsidR="0099525F" w:rsidRPr="0099525F">
      <w:rPr>
        <w:rFonts w:ascii="Arial" w:hAnsi="Arial" w:cs="Arial"/>
        <w:sz w:val="18"/>
        <w:szCs w:val="18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71ED" w14:textId="77777777" w:rsidR="006424D4" w:rsidRPr="0018071E" w:rsidRDefault="006424D4" w:rsidP="006424D4">
    <w:pPr>
      <w:pStyle w:val="Stopka"/>
      <w:jc w:val="center"/>
      <w:rPr>
        <w:rFonts w:ascii="Arial" w:hAnsi="Arial" w:cs="Arial"/>
        <w:sz w:val="18"/>
        <w:lang w:val="en-US"/>
      </w:rPr>
    </w:pPr>
    <w:r w:rsidRPr="0018071E">
      <w:rPr>
        <w:rFonts w:ascii="Arial" w:hAnsi="Arial" w:cs="Arial"/>
        <w:sz w:val="18"/>
      </w:rPr>
      <w:t xml:space="preserve">Al. Józefa Piłsudskiego 38, 35-001 Rzeszów * tel. </w:t>
    </w:r>
    <w:r w:rsidRPr="0018071E">
      <w:rPr>
        <w:rFonts w:ascii="Arial" w:hAnsi="Arial" w:cs="Arial"/>
        <w:sz w:val="18"/>
        <w:lang w:val="en-US"/>
      </w:rPr>
      <w:t>+48 (017) 785 00 44 fax +48 (017) 852 11 09</w:t>
    </w:r>
  </w:p>
  <w:p w14:paraId="67305CA0" w14:textId="6D9EDCFB" w:rsidR="006424D4" w:rsidRPr="00051C8D" w:rsidRDefault="006424D4" w:rsidP="006424D4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 w:rsidRPr="0018071E">
      <w:rPr>
        <w:rFonts w:ascii="Arial" w:hAnsi="Arial" w:cs="Arial"/>
        <w:sz w:val="18"/>
        <w:szCs w:val="18"/>
        <w:lang w:val="en-US"/>
      </w:rPr>
      <w:t xml:space="preserve">e-mail: </w:t>
    </w:r>
    <w:r w:rsidR="00DB3B65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sekretariat</w:t>
    </w:r>
    <w:r w:rsidRPr="00051C8D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@</w:t>
    </w:r>
    <w:r w:rsidR="00DB3B65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rzeszow.</w:t>
    </w:r>
    <w:r w:rsidRPr="00051C8D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rdos.gov.pl</w:t>
    </w:r>
    <w:r w:rsidRPr="00051C8D">
      <w:rPr>
        <w:rFonts w:ascii="Arial" w:hAnsi="Arial" w:cs="Arial"/>
        <w:sz w:val="18"/>
        <w:szCs w:val="18"/>
        <w:lang w:val="en-US"/>
      </w:rPr>
      <w:t xml:space="preserve">; </w:t>
    </w:r>
    <w:r w:rsidR="005400E9" w:rsidRPr="00051C8D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https://www.gov.pl/web/rdos-rzeszow</w:t>
    </w:r>
  </w:p>
  <w:p w14:paraId="455E4390" w14:textId="77777777" w:rsidR="006424D4" w:rsidRPr="00051C8D" w:rsidRDefault="006424D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5D81" w14:textId="77777777" w:rsidR="00920D68" w:rsidRDefault="00920D68" w:rsidP="0099525F">
      <w:r>
        <w:separator/>
      </w:r>
    </w:p>
  </w:footnote>
  <w:footnote w:type="continuationSeparator" w:id="0">
    <w:p w14:paraId="7A850DC3" w14:textId="77777777" w:rsidR="00920D68" w:rsidRDefault="00920D68" w:rsidP="0099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62D0D"/>
    <w:multiLevelType w:val="hybridMultilevel"/>
    <w:tmpl w:val="180A80F8"/>
    <w:lvl w:ilvl="0" w:tplc="0D6EB3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1A9"/>
    <w:multiLevelType w:val="hybridMultilevel"/>
    <w:tmpl w:val="F47013B8"/>
    <w:lvl w:ilvl="0" w:tplc="5AA250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1E27"/>
    <w:multiLevelType w:val="hybridMultilevel"/>
    <w:tmpl w:val="173E2970"/>
    <w:lvl w:ilvl="0" w:tplc="9EB89B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8" w15:restartNumberingAfterBreak="0">
    <w:nsid w:val="3B137EA2"/>
    <w:multiLevelType w:val="hybridMultilevel"/>
    <w:tmpl w:val="C42C6D88"/>
    <w:lvl w:ilvl="0" w:tplc="2A1610C6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B24E6"/>
    <w:multiLevelType w:val="hybridMultilevel"/>
    <w:tmpl w:val="D862AAA8"/>
    <w:lvl w:ilvl="0" w:tplc="9D4286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2A7"/>
    <w:multiLevelType w:val="hybridMultilevel"/>
    <w:tmpl w:val="7664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D599A"/>
    <w:multiLevelType w:val="hybridMultilevel"/>
    <w:tmpl w:val="995CF2D4"/>
    <w:lvl w:ilvl="0" w:tplc="0574A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2282E"/>
    <w:multiLevelType w:val="hybridMultilevel"/>
    <w:tmpl w:val="664CC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0322D"/>
    <w:multiLevelType w:val="hybridMultilevel"/>
    <w:tmpl w:val="53BE1F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53F4785"/>
    <w:multiLevelType w:val="hybridMultilevel"/>
    <w:tmpl w:val="FF7AB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53031"/>
    <w:multiLevelType w:val="hybridMultilevel"/>
    <w:tmpl w:val="00FE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6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17"/>
  </w:num>
  <w:num w:numId="15">
    <w:abstractNumId w:val="6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E"/>
    <w:rsid w:val="000130E3"/>
    <w:rsid w:val="00021621"/>
    <w:rsid w:val="0002263D"/>
    <w:rsid w:val="00030104"/>
    <w:rsid w:val="000436A6"/>
    <w:rsid w:val="00045A27"/>
    <w:rsid w:val="00051C8D"/>
    <w:rsid w:val="00052195"/>
    <w:rsid w:val="00074A7F"/>
    <w:rsid w:val="000803F0"/>
    <w:rsid w:val="000845F1"/>
    <w:rsid w:val="00090371"/>
    <w:rsid w:val="000A418F"/>
    <w:rsid w:val="000A6155"/>
    <w:rsid w:val="000B0D3E"/>
    <w:rsid w:val="000D3CFB"/>
    <w:rsid w:val="000D6230"/>
    <w:rsid w:val="000E5330"/>
    <w:rsid w:val="000F4B4A"/>
    <w:rsid w:val="0010025A"/>
    <w:rsid w:val="00136029"/>
    <w:rsid w:val="001375BE"/>
    <w:rsid w:val="001419C5"/>
    <w:rsid w:val="00143CD6"/>
    <w:rsid w:val="00147D39"/>
    <w:rsid w:val="00155616"/>
    <w:rsid w:val="00172FA1"/>
    <w:rsid w:val="0018071E"/>
    <w:rsid w:val="00196ACF"/>
    <w:rsid w:val="001C461A"/>
    <w:rsid w:val="001C4D64"/>
    <w:rsid w:val="001C501F"/>
    <w:rsid w:val="001C6BBD"/>
    <w:rsid w:val="001C77A2"/>
    <w:rsid w:val="001F33A4"/>
    <w:rsid w:val="0020019D"/>
    <w:rsid w:val="00216C1C"/>
    <w:rsid w:val="00222A7D"/>
    <w:rsid w:val="00224E2E"/>
    <w:rsid w:val="002268B0"/>
    <w:rsid w:val="00227DEC"/>
    <w:rsid w:val="002301E7"/>
    <w:rsid w:val="0023124E"/>
    <w:rsid w:val="0024342C"/>
    <w:rsid w:val="00270402"/>
    <w:rsid w:val="00270D40"/>
    <w:rsid w:val="00272D8E"/>
    <w:rsid w:val="00272F80"/>
    <w:rsid w:val="0027302A"/>
    <w:rsid w:val="0028286F"/>
    <w:rsid w:val="002A6147"/>
    <w:rsid w:val="002C3D3A"/>
    <w:rsid w:val="002C7AAB"/>
    <w:rsid w:val="002D1890"/>
    <w:rsid w:val="002D4E0D"/>
    <w:rsid w:val="002D7D02"/>
    <w:rsid w:val="002E576B"/>
    <w:rsid w:val="003034C9"/>
    <w:rsid w:val="00307FC4"/>
    <w:rsid w:val="003322FB"/>
    <w:rsid w:val="003428A7"/>
    <w:rsid w:val="00365EDD"/>
    <w:rsid w:val="00377A11"/>
    <w:rsid w:val="00385687"/>
    <w:rsid w:val="003947DB"/>
    <w:rsid w:val="003B0497"/>
    <w:rsid w:val="003B1585"/>
    <w:rsid w:val="003D65CC"/>
    <w:rsid w:val="003D670F"/>
    <w:rsid w:val="003E7ED7"/>
    <w:rsid w:val="003F19F7"/>
    <w:rsid w:val="003F420E"/>
    <w:rsid w:val="00402167"/>
    <w:rsid w:val="004074E6"/>
    <w:rsid w:val="00414FBE"/>
    <w:rsid w:val="00426CCA"/>
    <w:rsid w:val="004347E6"/>
    <w:rsid w:val="004457E7"/>
    <w:rsid w:val="0044768A"/>
    <w:rsid w:val="00447FFB"/>
    <w:rsid w:val="0045245B"/>
    <w:rsid w:val="00453BB3"/>
    <w:rsid w:val="00454AC4"/>
    <w:rsid w:val="004637B3"/>
    <w:rsid w:val="00463DA7"/>
    <w:rsid w:val="00464AAE"/>
    <w:rsid w:val="0047369C"/>
    <w:rsid w:val="004A3B7E"/>
    <w:rsid w:val="004B178C"/>
    <w:rsid w:val="004B1D3F"/>
    <w:rsid w:val="004B6E7A"/>
    <w:rsid w:val="004C1B58"/>
    <w:rsid w:val="004D4019"/>
    <w:rsid w:val="004D755E"/>
    <w:rsid w:val="00516D53"/>
    <w:rsid w:val="00517661"/>
    <w:rsid w:val="0052024A"/>
    <w:rsid w:val="00520797"/>
    <w:rsid w:val="005400E9"/>
    <w:rsid w:val="0056118D"/>
    <w:rsid w:val="00566104"/>
    <w:rsid w:val="00580BA0"/>
    <w:rsid w:val="005A3DD6"/>
    <w:rsid w:val="005B23FB"/>
    <w:rsid w:val="005C332D"/>
    <w:rsid w:val="005C4A60"/>
    <w:rsid w:val="005D6BC7"/>
    <w:rsid w:val="005E7A59"/>
    <w:rsid w:val="005F62E7"/>
    <w:rsid w:val="00603C19"/>
    <w:rsid w:val="006128A0"/>
    <w:rsid w:val="00622E21"/>
    <w:rsid w:val="00623816"/>
    <w:rsid w:val="006424D4"/>
    <w:rsid w:val="00644953"/>
    <w:rsid w:val="00671763"/>
    <w:rsid w:val="006930F4"/>
    <w:rsid w:val="006A075C"/>
    <w:rsid w:val="006A481D"/>
    <w:rsid w:val="006C15B6"/>
    <w:rsid w:val="006E4066"/>
    <w:rsid w:val="006E48AA"/>
    <w:rsid w:val="006E52B3"/>
    <w:rsid w:val="006F508A"/>
    <w:rsid w:val="00700AA4"/>
    <w:rsid w:val="0070619A"/>
    <w:rsid w:val="0071081F"/>
    <w:rsid w:val="00710D50"/>
    <w:rsid w:val="0071568E"/>
    <w:rsid w:val="00736748"/>
    <w:rsid w:val="00744BAB"/>
    <w:rsid w:val="007550AC"/>
    <w:rsid w:val="007636BD"/>
    <w:rsid w:val="00765B02"/>
    <w:rsid w:val="007665E8"/>
    <w:rsid w:val="00773209"/>
    <w:rsid w:val="007927D3"/>
    <w:rsid w:val="00795831"/>
    <w:rsid w:val="007A1F14"/>
    <w:rsid w:val="007A47BD"/>
    <w:rsid w:val="007B1E60"/>
    <w:rsid w:val="007C254D"/>
    <w:rsid w:val="007C5723"/>
    <w:rsid w:val="007D7F68"/>
    <w:rsid w:val="007E1A03"/>
    <w:rsid w:val="007E4D42"/>
    <w:rsid w:val="007E5BC6"/>
    <w:rsid w:val="008058FD"/>
    <w:rsid w:val="008070E5"/>
    <w:rsid w:val="008122DB"/>
    <w:rsid w:val="0082168C"/>
    <w:rsid w:val="00827117"/>
    <w:rsid w:val="00831EF8"/>
    <w:rsid w:val="00834F61"/>
    <w:rsid w:val="00840457"/>
    <w:rsid w:val="00841295"/>
    <w:rsid w:val="00854A76"/>
    <w:rsid w:val="008578DD"/>
    <w:rsid w:val="00874B48"/>
    <w:rsid w:val="00890433"/>
    <w:rsid w:val="00895D85"/>
    <w:rsid w:val="00896B63"/>
    <w:rsid w:val="008A17F9"/>
    <w:rsid w:val="008A229B"/>
    <w:rsid w:val="008A50BF"/>
    <w:rsid w:val="008C7C55"/>
    <w:rsid w:val="008D2829"/>
    <w:rsid w:val="008E5BF6"/>
    <w:rsid w:val="0090092D"/>
    <w:rsid w:val="009160B8"/>
    <w:rsid w:val="00920D68"/>
    <w:rsid w:val="00925B91"/>
    <w:rsid w:val="009265FE"/>
    <w:rsid w:val="0092680B"/>
    <w:rsid w:val="009365CA"/>
    <w:rsid w:val="00952B3A"/>
    <w:rsid w:val="00964CD2"/>
    <w:rsid w:val="00967181"/>
    <w:rsid w:val="00970AD3"/>
    <w:rsid w:val="00971D13"/>
    <w:rsid w:val="00973DCA"/>
    <w:rsid w:val="00981912"/>
    <w:rsid w:val="009912D8"/>
    <w:rsid w:val="00994D53"/>
    <w:rsid w:val="0099525F"/>
    <w:rsid w:val="009A4ED8"/>
    <w:rsid w:val="009A4F78"/>
    <w:rsid w:val="009B0001"/>
    <w:rsid w:val="009C2A7D"/>
    <w:rsid w:val="009E1FC7"/>
    <w:rsid w:val="00A06E6E"/>
    <w:rsid w:val="00A236E0"/>
    <w:rsid w:val="00A26722"/>
    <w:rsid w:val="00A42665"/>
    <w:rsid w:val="00A57ED9"/>
    <w:rsid w:val="00A64782"/>
    <w:rsid w:val="00A73B76"/>
    <w:rsid w:val="00A91567"/>
    <w:rsid w:val="00A953A1"/>
    <w:rsid w:val="00A963D9"/>
    <w:rsid w:val="00AB15D8"/>
    <w:rsid w:val="00AC4F7C"/>
    <w:rsid w:val="00AD35EF"/>
    <w:rsid w:val="00AD5A06"/>
    <w:rsid w:val="00AE5D4B"/>
    <w:rsid w:val="00AE7ADE"/>
    <w:rsid w:val="00AF53CC"/>
    <w:rsid w:val="00B15930"/>
    <w:rsid w:val="00B37AC3"/>
    <w:rsid w:val="00B53534"/>
    <w:rsid w:val="00B64EE2"/>
    <w:rsid w:val="00B768DF"/>
    <w:rsid w:val="00B87DD9"/>
    <w:rsid w:val="00B93BE2"/>
    <w:rsid w:val="00BA03EA"/>
    <w:rsid w:val="00BA438E"/>
    <w:rsid w:val="00BA5C11"/>
    <w:rsid w:val="00BA5FCD"/>
    <w:rsid w:val="00BB4D3D"/>
    <w:rsid w:val="00BC1A38"/>
    <w:rsid w:val="00BC2EF0"/>
    <w:rsid w:val="00BD4059"/>
    <w:rsid w:val="00BD7B17"/>
    <w:rsid w:val="00BE3D76"/>
    <w:rsid w:val="00BE6BC3"/>
    <w:rsid w:val="00BF6FD2"/>
    <w:rsid w:val="00C139AB"/>
    <w:rsid w:val="00C152BA"/>
    <w:rsid w:val="00C319F1"/>
    <w:rsid w:val="00C35F0C"/>
    <w:rsid w:val="00C41BCE"/>
    <w:rsid w:val="00C43271"/>
    <w:rsid w:val="00C53BC0"/>
    <w:rsid w:val="00C53EE8"/>
    <w:rsid w:val="00C54A98"/>
    <w:rsid w:val="00C714DE"/>
    <w:rsid w:val="00C73A49"/>
    <w:rsid w:val="00C7466B"/>
    <w:rsid w:val="00C81FE7"/>
    <w:rsid w:val="00CA4214"/>
    <w:rsid w:val="00CA62C9"/>
    <w:rsid w:val="00CA79BB"/>
    <w:rsid w:val="00CB06C7"/>
    <w:rsid w:val="00CB45D4"/>
    <w:rsid w:val="00CC56CA"/>
    <w:rsid w:val="00CC6FC6"/>
    <w:rsid w:val="00CD0969"/>
    <w:rsid w:val="00CD596B"/>
    <w:rsid w:val="00CE4485"/>
    <w:rsid w:val="00CF37C8"/>
    <w:rsid w:val="00D02004"/>
    <w:rsid w:val="00D0644F"/>
    <w:rsid w:val="00D2345B"/>
    <w:rsid w:val="00D24824"/>
    <w:rsid w:val="00D41152"/>
    <w:rsid w:val="00D41B67"/>
    <w:rsid w:val="00D44503"/>
    <w:rsid w:val="00D61C22"/>
    <w:rsid w:val="00D82FA6"/>
    <w:rsid w:val="00D9549B"/>
    <w:rsid w:val="00DA1FEF"/>
    <w:rsid w:val="00DB009E"/>
    <w:rsid w:val="00DB00F3"/>
    <w:rsid w:val="00DB1744"/>
    <w:rsid w:val="00DB3B65"/>
    <w:rsid w:val="00DB6E0C"/>
    <w:rsid w:val="00DC4FD8"/>
    <w:rsid w:val="00DE6CA5"/>
    <w:rsid w:val="00E150C0"/>
    <w:rsid w:val="00E17091"/>
    <w:rsid w:val="00E203A7"/>
    <w:rsid w:val="00E50BC7"/>
    <w:rsid w:val="00E6065B"/>
    <w:rsid w:val="00E64C03"/>
    <w:rsid w:val="00E82A7F"/>
    <w:rsid w:val="00E94A66"/>
    <w:rsid w:val="00E95EBB"/>
    <w:rsid w:val="00EA5CC0"/>
    <w:rsid w:val="00EA71C8"/>
    <w:rsid w:val="00EB4DE4"/>
    <w:rsid w:val="00EB5AD1"/>
    <w:rsid w:val="00ED4505"/>
    <w:rsid w:val="00F1592C"/>
    <w:rsid w:val="00F2718F"/>
    <w:rsid w:val="00F40DBF"/>
    <w:rsid w:val="00F42C27"/>
    <w:rsid w:val="00F4373A"/>
    <w:rsid w:val="00F53524"/>
    <w:rsid w:val="00F57E4C"/>
    <w:rsid w:val="00F80E4A"/>
    <w:rsid w:val="00FA6DF9"/>
    <w:rsid w:val="00FB3F30"/>
    <w:rsid w:val="00FB6F5E"/>
    <w:rsid w:val="00FD1EBE"/>
    <w:rsid w:val="00FE3AF5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oNotEmbedSmartTags/>
  <w:decimalSymbol w:val=","/>
  <w:listSeparator w:val=";"/>
  <w14:docId w14:val="0E8B4A11"/>
  <w15:chartTrackingRefBased/>
  <w15:docId w15:val="{EF697C59-1619-429F-82F0-FE130B5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9265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StrongEmphasis">
    <w:name w:val="Strong Emphasis"/>
    <w:rsid w:val="009265FE"/>
    <w:rPr>
      <w:b/>
      <w:bCs/>
    </w:rPr>
  </w:style>
  <w:style w:type="paragraph" w:customStyle="1" w:styleId="Textbody">
    <w:name w:val="Text body"/>
    <w:basedOn w:val="Standard"/>
    <w:rsid w:val="004457E7"/>
    <w:pPr>
      <w:spacing w:after="120"/>
    </w:pPr>
  </w:style>
  <w:style w:type="paragraph" w:styleId="NormalnyWeb">
    <w:name w:val="Normal (Web)"/>
    <w:basedOn w:val="Normalny"/>
    <w:uiPriority w:val="99"/>
    <w:unhideWhenUsed/>
    <w:rsid w:val="004D755E"/>
  </w:style>
  <w:style w:type="character" w:customStyle="1" w:styleId="StopkaZnak">
    <w:name w:val="Stopka Znak"/>
    <w:link w:val="Stopka"/>
    <w:uiPriority w:val="99"/>
    <w:rsid w:val="0099525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075C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301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41152"/>
    <w:rPr>
      <w:sz w:val="24"/>
      <w:szCs w:val="24"/>
      <w:lang w:eastAsia="ar-SA"/>
    </w:rPr>
  </w:style>
  <w:style w:type="character" w:customStyle="1" w:styleId="5yl5">
    <w:name w:val="_5yl5"/>
    <w:basedOn w:val="Domylnaczcionkaakapitu"/>
    <w:rsid w:val="00D4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63FB-A330-40A4-BD69-946B34A5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malkowskab</dc:creator>
  <cp:keywords/>
  <cp:lastModifiedBy>Lasota.Beata</cp:lastModifiedBy>
  <cp:revision>46</cp:revision>
  <cp:lastPrinted>2023-04-26T05:33:00Z</cp:lastPrinted>
  <dcterms:created xsi:type="dcterms:W3CDTF">2022-03-16T10:13:00Z</dcterms:created>
  <dcterms:modified xsi:type="dcterms:W3CDTF">2023-04-27T05:48:00Z</dcterms:modified>
</cp:coreProperties>
</file>