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3B9E" w14:textId="77777777" w:rsidR="00D12218" w:rsidRDefault="00D12218" w:rsidP="00733132">
      <w:pPr>
        <w:pStyle w:val="Standarduser"/>
        <w:spacing w:line="360" w:lineRule="auto"/>
        <w:jc w:val="center"/>
        <w:rPr>
          <w:rFonts w:cs="Times New Roman"/>
          <w:b/>
          <w:color w:val="000000" w:themeColor="text1"/>
        </w:rPr>
      </w:pPr>
    </w:p>
    <w:p w14:paraId="59AE0803" w14:textId="74A8D020" w:rsidR="00D230BB" w:rsidRPr="00D13C5D" w:rsidRDefault="00D12218" w:rsidP="00733132">
      <w:pPr>
        <w:pStyle w:val="Standarduser"/>
        <w:spacing w:line="360" w:lineRule="auto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UCHWAŁA NR XXXII/390/2021</w:t>
      </w:r>
    </w:p>
    <w:p w14:paraId="047636F5" w14:textId="77777777" w:rsidR="00D230BB" w:rsidRPr="00D13C5D" w:rsidRDefault="00D230BB" w:rsidP="00194CD6">
      <w:pPr>
        <w:pStyle w:val="Standarduser"/>
        <w:spacing w:line="360" w:lineRule="auto"/>
        <w:jc w:val="center"/>
        <w:rPr>
          <w:rFonts w:cs="Times New Roman"/>
          <w:b/>
          <w:color w:val="000000" w:themeColor="text1"/>
        </w:rPr>
      </w:pPr>
      <w:r w:rsidRPr="00D13C5D">
        <w:rPr>
          <w:rFonts w:cs="Times New Roman"/>
          <w:b/>
          <w:color w:val="000000" w:themeColor="text1"/>
        </w:rPr>
        <w:t>Rady Miejskiej w Sokołowie Małopolskim</w:t>
      </w:r>
    </w:p>
    <w:p w14:paraId="60B6FCCA" w14:textId="7BA4CB01" w:rsidR="00D230BB" w:rsidRDefault="00D12218" w:rsidP="00ED58AA">
      <w:pPr>
        <w:pStyle w:val="Standarduser"/>
        <w:spacing w:line="360" w:lineRule="auto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z dnia 30 września </w:t>
      </w:r>
      <w:r w:rsidR="00D230BB" w:rsidRPr="00D13C5D">
        <w:rPr>
          <w:rFonts w:cs="Times New Roman"/>
          <w:b/>
          <w:color w:val="000000" w:themeColor="text1"/>
        </w:rPr>
        <w:t xml:space="preserve"> 20</w:t>
      </w:r>
      <w:r w:rsidR="006977D5" w:rsidRPr="00D13C5D">
        <w:rPr>
          <w:rFonts w:cs="Times New Roman"/>
          <w:b/>
          <w:color w:val="000000" w:themeColor="text1"/>
        </w:rPr>
        <w:t>2</w:t>
      </w:r>
      <w:r w:rsidR="002C076C">
        <w:rPr>
          <w:rFonts w:cs="Times New Roman"/>
          <w:b/>
          <w:color w:val="000000" w:themeColor="text1"/>
        </w:rPr>
        <w:t>1</w:t>
      </w:r>
      <w:r w:rsidR="00D230BB" w:rsidRPr="00D13C5D">
        <w:rPr>
          <w:rFonts w:cs="Times New Roman"/>
          <w:b/>
          <w:color w:val="000000" w:themeColor="text1"/>
        </w:rPr>
        <w:t xml:space="preserve"> r.</w:t>
      </w:r>
    </w:p>
    <w:p w14:paraId="7875DF44" w14:textId="77777777" w:rsidR="00ED58AA" w:rsidRPr="00ED58AA" w:rsidRDefault="00ED58AA" w:rsidP="00ED58AA">
      <w:pPr>
        <w:pStyle w:val="Standarduser"/>
        <w:spacing w:line="360" w:lineRule="auto"/>
        <w:jc w:val="center"/>
        <w:rPr>
          <w:rFonts w:cs="Times New Roman"/>
          <w:b/>
          <w:color w:val="000000" w:themeColor="text1"/>
        </w:rPr>
      </w:pPr>
    </w:p>
    <w:p w14:paraId="670CA9B9" w14:textId="319262CE" w:rsidR="00D230BB" w:rsidRPr="00D13C5D" w:rsidRDefault="00D230BB" w:rsidP="004F6AE2">
      <w:pPr>
        <w:pStyle w:val="Brakstyluakapitowego"/>
        <w:widowControl/>
        <w:spacing w:line="360" w:lineRule="auto"/>
        <w:jc w:val="center"/>
        <w:rPr>
          <w:b/>
          <w:bCs/>
          <w:color w:val="000000" w:themeColor="text1"/>
        </w:rPr>
      </w:pPr>
      <w:r w:rsidRPr="00D13C5D">
        <w:rPr>
          <w:b/>
          <w:bCs/>
          <w:color w:val="000000" w:themeColor="text1"/>
        </w:rPr>
        <w:t>w sprawie</w:t>
      </w:r>
      <w:r w:rsidR="002C076C">
        <w:rPr>
          <w:b/>
          <w:bCs/>
          <w:color w:val="000000" w:themeColor="text1"/>
        </w:rPr>
        <w:t xml:space="preserve"> zmiany </w:t>
      </w:r>
      <w:r w:rsidRPr="00D13C5D">
        <w:rPr>
          <w:b/>
          <w:bCs/>
          <w:color w:val="000000" w:themeColor="text1"/>
        </w:rPr>
        <w:t>uchwa</w:t>
      </w:r>
      <w:r w:rsidR="002C076C">
        <w:rPr>
          <w:b/>
          <w:bCs/>
          <w:color w:val="000000" w:themeColor="text1"/>
        </w:rPr>
        <w:t xml:space="preserve">ły Nr XIX/222/2020 Rady Miejskiej w Sokołowie Małopolskim z dnia 30 czerwca 2020 r. w sprawie uchwalenia </w:t>
      </w:r>
      <w:r w:rsidRPr="00D13C5D">
        <w:rPr>
          <w:b/>
          <w:bCs/>
          <w:color w:val="000000" w:themeColor="text1"/>
        </w:rPr>
        <w:t xml:space="preserve">„Regulaminu utrzymania czystości </w:t>
      </w:r>
      <w:r w:rsidR="002C076C">
        <w:rPr>
          <w:b/>
          <w:bCs/>
          <w:color w:val="000000" w:themeColor="text1"/>
        </w:rPr>
        <w:t xml:space="preserve">                 </w:t>
      </w:r>
      <w:r w:rsidRPr="00D13C5D">
        <w:rPr>
          <w:b/>
          <w:bCs/>
          <w:color w:val="000000" w:themeColor="text1"/>
        </w:rPr>
        <w:t>i porządku na terenie</w:t>
      </w:r>
      <w:r w:rsidR="002C076C">
        <w:rPr>
          <w:b/>
          <w:bCs/>
          <w:color w:val="000000" w:themeColor="text1"/>
        </w:rPr>
        <w:t xml:space="preserve"> </w:t>
      </w:r>
      <w:r w:rsidRPr="00D13C5D">
        <w:rPr>
          <w:b/>
          <w:bCs/>
          <w:color w:val="000000" w:themeColor="text1"/>
        </w:rPr>
        <w:t xml:space="preserve">Gminy </w:t>
      </w:r>
      <w:r w:rsidR="004F6AE2" w:rsidRPr="00D13C5D">
        <w:rPr>
          <w:b/>
          <w:color w:val="000000" w:themeColor="text1"/>
        </w:rPr>
        <w:t>Sokołów Małopolski”</w:t>
      </w:r>
    </w:p>
    <w:p w14:paraId="6A3E7A1C" w14:textId="77777777" w:rsidR="00ED58AA" w:rsidRDefault="00ED58AA" w:rsidP="00ED58AA">
      <w:pPr>
        <w:pStyle w:val="Brakstyluakapitowego"/>
        <w:widowControl/>
        <w:spacing w:line="360" w:lineRule="auto"/>
        <w:ind w:firstLine="708"/>
        <w:jc w:val="both"/>
        <w:rPr>
          <w:color w:val="000000" w:themeColor="text1"/>
        </w:rPr>
      </w:pPr>
    </w:p>
    <w:p w14:paraId="5F63D798" w14:textId="4550364B" w:rsidR="00ED58AA" w:rsidRPr="00ED58AA" w:rsidRDefault="00D230BB" w:rsidP="00ED58AA">
      <w:pPr>
        <w:pStyle w:val="Brakstyluakapitowego"/>
        <w:widowControl/>
        <w:spacing w:line="360" w:lineRule="auto"/>
        <w:ind w:firstLine="708"/>
        <w:jc w:val="both"/>
        <w:rPr>
          <w:color w:val="000000" w:themeColor="text1"/>
        </w:rPr>
      </w:pPr>
      <w:r w:rsidRPr="00D13C5D">
        <w:rPr>
          <w:color w:val="000000" w:themeColor="text1"/>
        </w:rPr>
        <w:t>Na podstawie art. 18 ust. 2 pkt 15 i art. 40 ust. 1</w:t>
      </w:r>
      <w:r w:rsidR="005E02EE" w:rsidRPr="00D13C5D">
        <w:rPr>
          <w:color w:val="000000" w:themeColor="text1"/>
        </w:rPr>
        <w:t xml:space="preserve"> i art. 41 ust.1 </w:t>
      </w:r>
      <w:r w:rsidRPr="00D13C5D">
        <w:rPr>
          <w:color w:val="000000" w:themeColor="text1"/>
        </w:rPr>
        <w:t>ustawy z 8 marca 1990 r. o sa</w:t>
      </w:r>
      <w:r w:rsidR="001C69DB" w:rsidRPr="00D13C5D">
        <w:rPr>
          <w:color w:val="000000" w:themeColor="text1"/>
        </w:rPr>
        <w:t>morządzie gminnym (Dz. U. z 202</w:t>
      </w:r>
      <w:r w:rsidR="002C076C">
        <w:rPr>
          <w:color w:val="000000" w:themeColor="text1"/>
        </w:rPr>
        <w:t>1</w:t>
      </w:r>
      <w:r w:rsidR="001C69DB" w:rsidRPr="00D13C5D">
        <w:rPr>
          <w:color w:val="000000" w:themeColor="text1"/>
        </w:rPr>
        <w:t> r., poz.</w:t>
      </w:r>
      <w:r w:rsidR="002C076C">
        <w:rPr>
          <w:color w:val="000000" w:themeColor="text1"/>
        </w:rPr>
        <w:t xml:space="preserve"> 1372 </w:t>
      </w:r>
      <w:proofErr w:type="spellStart"/>
      <w:r w:rsidR="002C076C">
        <w:rPr>
          <w:color w:val="000000" w:themeColor="text1"/>
        </w:rPr>
        <w:t>t.j</w:t>
      </w:r>
      <w:proofErr w:type="spellEnd"/>
      <w:r w:rsidR="002C076C">
        <w:rPr>
          <w:color w:val="000000" w:themeColor="text1"/>
        </w:rPr>
        <w:t>.</w:t>
      </w:r>
      <w:r w:rsidR="001C69DB" w:rsidRPr="00D13C5D">
        <w:rPr>
          <w:color w:val="000000" w:themeColor="text1"/>
        </w:rPr>
        <w:t xml:space="preserve">) oraz art. 4 ust. 1 i 2 </w:t>
      </w:r>
      <w:r w:rsidRPr="00D13C5D">
        <w:rPr>
          <w:color w:val="000000" w:themeColor="text1"/>
        </w:rPr>
        <w:t xml:space="preserve">ustawy </w:t>
      </w:r>
      <w:r w:rsidR="003841B7">
        <w:rPr>
          <w:color w:val="000000" w:themeColor="text1"/>
        </w:rPr>
        <w:t xml:space="preserve">                           </w:t>
      </w:r>
      <w:r w:rsidRPr="00D13C5D">
        <w:rPr>
          <w:color w:val="000000" w:themeColor="text1"/>
        </w:rPr>
        <w:t>z 13 września 1996 r. o utrzymaniu czystości i p</w:t>
      </w:r>
      <w:r w:rsidR="001C69DB" w:rsidRPr="00D13C5D">
        <w:rPr>
          <w:color w:val="000000" w:themeColor="text1"/>
        </w:rPr>
        <w:t>orządku w gminach (Dz. U. z 20</w:t>
      </w:r>
      <w:r w:rsidR="003841B7">
        <w:rPr>
          <w:color w:val="000000" w:themeColor="text1"/>
        </w:rPr>
        <w:t>21</w:t>
      </w:r>
      <w:r w:rsidRPr="00D13C5D">
        <w:rPr>
          <w:color w:val="000000" w:themeColor="text1"/>
        </w:rPr>
        <w:t xml:space="preserve"> r., </w:t>
      </w:r>
      <w:r w:rsidR="003841B7">
        <w:rPr>
          <w:color w:val="000000" w:themeColor="text1"/>
        </w:rPr>
        <w:t xml:space="preserve">                               </w:t>
      </w:r>
      <w:r w:rsidRPr="00D13C5D">
        <w:rPr>
          <w:color w:val="000000" w:themeColor="text1"/>
        </w:rPr>
        <w:t>poz</w:t>
      </w:r>
      <w:r w:rsidR="001C69DB" w:rsidRPr="00D13C5D">
        <w:rPr>
          <w:color w:val="000000" w:themeColor="text1"/>
        </w:rPr>
        <w:t>.</w:t>
      </w:r>
      <w:r w:rsidR="003841B7">
        <w:rPr>
          <w:color w:val="000000" w:themeColor="text1"/>
        </w:rPr>
        <w:t> </w:t>
      </w:r>
      <w:r w:rsidR="006F3364">
        <w:rPr>
          <w:color w:val="000000" w:themeColor="text1"/>
        </w:rPr>
        <w:t>88</w:t>
      </w:r>
      <w:r w:rsidR="00CA6230">
        <w:rPr>
          <w:color w:val="000000" w:themeColor="text1"/>
        </w:rPr>
        <w:t>8</w:t>
      </w:r>
      <w:r w:rsidR="006F3364">
        <w:rPr>
          <w:color w:val="000000" w:themeColor="text1"/>
        </w:rPr>
        <w:t xml:space="preserve"> </w:t>
      </w:r>
      <w:proofErr w:type="spellStart"/>
      <w:r w:rsidR="003841B7">
        <w:rPr>
          <w:color w:val="000000" w:themeColor="text1"/>
        </w:rPr>
        <w:t>t.j</w:t>
      </w:r>
      <w:proofErr w:type="spellEnd"/>
      <w:r w:rsidR="003841B7">
        <w:rPr>
          <w:color w:val="000000" w:themeColor="text1"/>
        </w:rPr>
        <w:t>.)</w:t>
      </w:r>
      <w:r w:rsidR="00537525" w:rsidRPr="00D13C5D">
        <w:rPr>
          <w:color w:val="000000" w:themeColor="text1"/>
        </w:rPr>
        <w:t> </w:t>
      </w:r>
      <w:r w:rsidR="005E02EE" w:rsidRPr="00D13C5D">
        <w:rPr>
          <w:color w:val="000000" w:themeColor="text1"/>
        </w:rPr>
        <w:t>po </w:t>
      </w:r>
      <w:r w:rsidRPr="00D13C5D">
        <w:rPr>
          <w:color w:val="000000" w:themeColor="text1"/>
        </w:rPr>
        <w:t>zasięgnięciu opinii Państwowego Powiato</w:t>
      </w:r>
      <w:r w:rsidR="00537525" w:rsidRPr="00D13C5D">
        <w:rPr>
          <w:color w:val="000000" w:themeColor="text1"/>
        </w:rPr>
        <w:t>wego Inspektora Sanitarnego w </w:t>
      </w:r>
      <w:r w:rsidRPr="00D13C5D">
        <w:rPr>
          <w:color w:val="000000" w:themeColor="text1"/>
        </w:rPr>
        <w:t>Rzeszowie</w:t>
      </w:r>
      <w:r w:rsidR="00E7318D" w:rsidRPr="00D13C5D">
        <w:rPr>
          <w:color w:val="000000" w:themeColor="text1"/>
        </w:rPr>
        <w:t>,</w:t>
      </w:r>
      <w:r w:rsidRPr="00D13C5D">
        <w:rPr>
          <w:color w:val="000000" w:themeColor="text1"/>
        </w:rPr>
        <w:t xml:space="preserve"> </w:t>
      </w:r>
    </w:p>
    <w:p w14:paraId="48CE118A" w14:textId="77777777" w:rsidR="00ED58AA" w:rsidRDefault="00ED58AA" w:rsidP="009309C0">
      <w:pPr>
        <w:pStyle w:val="Standard"/>
        <w:jc w:val="center"/>
        <w:rPr>
          <w:b/>
          <w:bCs/>
          <w:color w:val="000000" w:themeColor="text1"/>
        </w:rPr>
      </w:pPr>
    </w:p>
    <w:p w14:paraId="70638D5C" w14:textId="1452D550" w:rsidR="009309C0" w:rsidRPr="00D13C5D" w:rsidRDefault="009309C0" w:rsidP="009309C0">
      <w:pPr>
        <w:pStyle w:val="Standard"/>
        <w:jc w:val="center"/>
        <w:rPr>
          <w:b/>
          <w:bCs/>
          <w:color w:val="000000" w:themeColor="text1"/>
        </w:rPr>
      </w:pPr>
      <w:r w:rsidRPr="00D13C5D">
        <w:rPr>
          <w:b/>
          <w:bCs/>
          <w:color w:val="000000" w:themeColor="text1"/>
        </w:rPr>
        <w:t>Rada Miejska w Sokołowie Małopolskim</w:t>
      </w:r>
    </w:p>
    <w:p w14:paraId="3633046C" w14:textId="36E69055" w:rsidR="009309C0" w:rsidRPr="00D13C5D" w:rsidRDefault="009309C0" w:rsidP="009309C0">
      <w:pPr>
        <w:pStyle w:val="Standard"/>
        <w:jc w:val="center"/>
        <w:rPr>
          <w:b/>
          <w:bCs/>
          <w:color w:val="000000" w:themeColor="text1"/>
        </w:rPr>
      </w:pPr>
      <w:r w:rsidRPr="00D13C5D">
        <w:rPr>
          <w:b/>
          <w:bCs/>
          <w:color w:val="000000" w:themeColor="text1"/>
        </w:rPr>
        <w:t>uchwala co następuje:</w:t>
      </w:r>
    </w:p>
    <w:p w14:paraId="7CA27E3E" w14:textId="77777777" w:rsidR="00ED58AA" w:rsidRDefault="00ED58AA" w:rsidP="00ED58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A213BA" w14:textId="38785D5D" w:rsidR="00D230BB" w:rsidRPr="00724771" w:rsidRDefault="00D230BB" w:rsidP="00ED58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7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Pr="007247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247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B83C61" w:rsidRPr="007247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1DB848A" w14:textId="57BEF070" w:rsidR="00D230BB" w:rsidRDefault="00CA6230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F3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Regulaminie utrzymania czystości i porządku na terenie Gminy Sokołów Małopolski, </w:t>
      </w:r>
      <w:r w:rsidR="00340DFC">
        <w:rPr>
          <w:rFonts w:ascii="Times New Roman" w:hAnsi="Times New Roman" w:cs="Times New Roman"/>
          <w:color w:val="000000" w:themeColor="text1"/>
          <w:sz w:val="24"/>
          <w:szCs w:val="24"/>
        </w:rPr>
        <w:t>przyjętym</w:t>
      </w:r>
      <w:r w:rsidR="006F3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uchwałą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XIX/222/2020 Rady Miejskiej w Sokołowie Małopolskim z dnia </w:t>
      </w:r>
      <w:r w:rsidR="00B97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czerwca 2020 r.</w:t>
      </w:r>
      <w:r w:rsidR="00C20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C20485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C20485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6F3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18B">
        <w:rPr>
          <w:rFonts w:ascii="Times New Roman" w:hAnsi="Times New Roman" w:cs="Times New Roman"/>
          <w:color w:val="000000" w:themeColor="text1"/>
          <w:sz w:val="24"/>
          <w:szCs w:val="24"/>
        </w:rPr>
        <w:t>w sprawie uchwalenia</w:t>
      </w:r>
      <w:r w:rsidR="00DF2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B97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,Regulaminu utrzymania czystości </w:t>
      </w:r>
      <w:r w:rsidR="00340D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97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porządku na terenie Gminy Sokołów Małopolski” </w:t>
      </w:r>
      <w:r w:rsidR="00340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(Dz. U. Woj. Podkarpackiego z 2020 r. poz. 3050 i poz. 5162) </w:t>
      </w:r>
    </w:p>
    <w:p w14:paraId="706673D2" w14:textId="52050E53" w:rsidR="00CA6230" w:rsidRPr="00CA6230" w:rsidRDefault="00CA6230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82433162"/>
      <w:r w:rsidRPr="00CA62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Pr="00CA623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End w:id="0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 ust.</w:t>
      </w:r>
      <w:r w:rsidR="00340D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40D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pkt </w:t>
      </w:r>
      <w:r w:rsidR="00B971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</w:t>
      </w:r>
      <w:r w:rsidRPr="00CA62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otrzymuje brzmienie:</w:t>
      </w:r>
    </w:p>
    <w:p w14:paraId="697AA3AD" w14:textId="77777777" w:rsidR="00600C68" w:rsidRDefault="00CA6230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,, 1. Ustala się następującą częstotliwość </w:t>
      </w:r>
      <w:r w:rsidR="00600C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odbioru odpadów komunalnych: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3849718" w14:textId="03C97800" w:rsidR="00600C68" w:rsidRPr="00600C68" w:rsidRDefault="00600C68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1) </w:t>
      </w:r>
      <w:r w:rsidRPr="00600C6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Odpady niesegregowane </w:t>
      </w:r>
      <w:r w:rsidR="00ED58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 w:rsidRPr="00600C6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zmieszane</w:t>
      </w:r>
      <w:r w:rsidR="00ED58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  <w:r w:rsidRPr="00600C6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oraz bioodpady:</w:t>
      </w:r>
      <w:r w:rsidRPr="00600C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66160C2" w14:textId="3E115B5B" w:rsidR="00600C68" w:rsidRDefault="00600C68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w zabudowie jednorodzinnej z częstotliwością nie rzad</w:t>
      </w:r>
      <w:r w:rsidR="00ED5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niż raz w miesiącu,                                      z tym że w okresie od kwietnia do października na terenie miasta z częstotliwością nie rzad</w:t>
      </w:r>
      <w:r w:rsidR="007406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niż raz na dwa tygodnie;</w:t>
      </w:r>
    </w:p>
    <w:p w14:paraId="242C1551" w14:textId="683880B0" w:rsidR="00CA6230" w:rsidRPr="00600C68" w:rsidRDefault="00600C68" w:rsidP="00407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b) w budynkach wielolokalowych </w:t>
      </w:r>
      <w:r w:rsidR="00ED5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częstotliwością nie rzadszą niż raz w miesiącu, z tym                  że w okresie od kwietnia do października na terenie miasta z częstotliwością nie rzad</w:t>
      </w:r>
      <w:r w:rsidR="007406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szą</w:t>
      </w:r>
      <w:r w:rsidR="00ED5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niż raz na tydzień, a w przypadku wcześniejszego zapełnienia pojemnika na zgłoszenie. </w:t>
      </w:r>
      <w:r w:rsidR="006F3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‘’</w:t>
      </w:r>
      <w:r w:rsidR="00ED58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14:paraId="12494A64" w14:textId="77777777" w:rsidR="00ED58AA" w:rsidRDefault="00ED58AA" w:rsidP="00ED58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1FEB72" w14:textId="77777777" w:rsidR="00D12218" w:rsidRDefault="00D12218" w:rsidP="00ED58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785DED" w14:textId="00D1F8FA" w:rsidR="00D230BB" w:rsidRPr="00724771" w:rsidRDefault="00D230BB" w:rsidP="00ED58AA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7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§</w:t>
      </w:r>
      <w:r w:rsidRPr="007247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A62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83C61" w:rsidRPr="007247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FB46E3D" w14:textId="450E2696" w:rsidR="00ED58AA" w:rsidRDefault="00D0331B" w:rsidP="00DF2F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Burmistrzowi Gminy i Miasta Sokołów Małopolski.</w:t>
      </w:r>
    </w:p>
    <w:p w14:paraId="4F986674" w14:textId="77777777" w:rsidR="00D12218" w:rsidRDefault="00D12218" w:rsidP="00DF2F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15904" w14:textId="20B7A151" w:rsidR="00194CD6" w:rsidRPr="00724771" w:rsidRDefault="00194CD6" w:rsidP="003841B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CA623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83C61" w:rsidRPr="007247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1D8777" w14:textId="42F2096C" w:rsidR="00807F1E" w:rsidRDefault="00807F1E" w:rsidP="00565FA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Uchwała</w:t>
      </w:r>
      <w:r w:rsidR="005E02E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wchodzi w życie po upływi</w:t>
      </w:r>
      <w:r w:rsidR="00604EC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14 dni od dnia jej ogłoszenia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 Dzienniku Urzędo</w:t>
      </w:r>
      <w:r w:rsidR="005E02E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wym Województwa Podkarpackiego.</w:t>
      </w:r>
    </w:p>
    <w:p w14:paraId="2C7E0BC5" w14:textId="77777777" w:rsidR="00D12218" w:rsidRPr="00D13C5D" w:rsidRDefault="00D12218" w:rsidP="00565FA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A0E0C" w14:textId="77777777" w:rsidR="00ED58AA" w:rsidRDefault="00ED58AA" w:rsidP="00ED58AA">
      <w:pPr>
        <w:pStyle w:val="Standard"/>
        <w:ind w:left="4956" w:firstLine="708"/>
        <w:jc w:val="center"/>
        <w:rPr>
          <w:b/>
          <w:bCs/>
          <w:color w:val="000000" w:themeColor="text1"/>
        </w:rPr>
      </w:pPr>
    </w:p>
    <w:p w14:paraId="67867C60" w14:textId="7A96557C" w:rsidR="00AE6DE7" w:rsidRDefault="00D12218" w:rsidP="00D12218">
      <w:pPr>
        <w:pStyle w:val="Standard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</w:t>
      </w:r>
      <w:r w:rsidR="00AE6DE7" w:rsidRPr="00D13C5D">
        <w:rPr>
          <w:b/>
          <w:bCs/>
          <w:color w:val="000000" w:themeColor="text1"/>
        </w:rPr>
        <w:t>Przewodniczący</w:t>
      </w:r>
      <w:r>
        <w:rPr>
          <w:b/>
          <w:bCs/>
          <w:color w:val="000000" w:themeColor="text1"/>
        </w:rPr>
        <w:t xml:space="preserve">  Rady Miejskiej</w:t>
      </w:r>
    </w:p>
    <w:p w14:paraId="10869599" w14:textId="77777777" w:rsidR="00D12218" w:rsidRDefault="00D12218" w:rsidP="00D12218">
      <w:pPr>
        <w:pStyle w:val="Standard"/>
        <w:rPr>
          <w:b/>
          <w:bCs/>
          <w:color w:val="000000" w:themeColor="text1"/>
        </w:rPr>
      </w:pPr>
    </w:p>
    <w:p w14:paraId="249F5B84" w14:textId="77777777" w:rsidR="00D12218" w:rsidRPr="00D13C5D" w:rsidRDefault="00D12218" w:rsidP="00D12218">
      <w:pPr>
        <w:pStyle w:val="Standard"/>
        <w:rPr>
          <w:rFonts w:eastAsia="Times New Roman" w:cs="Times New Roman"/>
          <w:b/>
          <w:bCs/>
          <w:color w:val="000000" w:themeColor="text1"/>
        </w:rPr>
      </w:pPr>
    </w:p>
    <w:p w14:paraId="460CBB85" w14:textId="40B814F3" w:rsidR="00ED58AA" w:rsidRDefault="00D12218" w:rsidP="00D12218">
      <w:pPr>
        <w:pStyle w:val="Standard"/>
        <w:ind w:left="4956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 w:rsidR="00ED58AA" w:rsidRPr="00ED58AA">
        <w:rPr>
          <w:b/>
          <w:bCs/>
          <w:color w:val="000000" w:themeColor="text1"/>
        </w:rPr>
        <w:t>Henryk Kraska</w:t>
      </w:r>
    </w:p>
    <w:p w14:paraId="4AE4DEB9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656A3C36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63BE7A70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526E06C2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D8B99DA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236499C8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0A77E890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642E6333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4275754B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357E450E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5A4F1BE6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7890CF81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42570F83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54A56EA0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9AD3284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F9341CC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66E543F7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6D780BD8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7EC1A38E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26213634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3CE4204B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FA1880E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3575B6E7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2F4F8282" w14:textId="7777777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53B7A3C" w14:textId="57F2D6CF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A27AFD9" w14:textId="7F91D9D7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95F0E49" w14:textId="6EB3BFB0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00CDB37C" w14:textId="6E6B48ED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24D9A4BC" w14:textId="4C91903F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07579376" w14:textId="45C0CFC9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0F03B86" w14:textId="6B282D90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7F68DBC1" w14:textId="74C3716C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08E3353F" w14:textId="0F7E72DA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0108DB2F" w14:textId="4BCD4036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1C2542EB" w14:textId="5C84F481" w:rsidR="00ED58AA" w:rsidRDefault="00ED58AA" w:rsidP="00ED58AA">
      <w:pPr>
        <w:pStyle w:val="Standard"/>
        <w:jc w:val="center"/>
        <w:rPr>
          <w:rFonts w:eastAsia="Times New Roman" w:cs="Times New Roman"/>
          <w:b/>
          <w:color w:val="000000" w:themeColor="text1"/>
          <w:lang w:eastAsia="pl-PL"/>
        </w:rPr>
      </w:pPr>
    </w:p>
    <w:p w14:paraId="48F1E652" w14:textId="184E7717" w:rsidR="00AE6DE7" w:rsidRPr="00ED58AA" w:rsidRDefault="006E10FB" w:rsidP="00ED58AA">
      <w:pPr>
        <w:pStyle w:val="Standard"/>
        <w:jc w:val="center"/>
        <w:rPr>
          <w:b/>
          <w:bCs/>
          <w:color w:val="000000" w:themeColor="text1"/>
        </w:rPr>
      </w:pPr>
      <w:bookmarkStart w:id="1" w:name="_GoBack"/>
      <w:bookmarkEnd w:id="1"/>
      <w:r w:rsidRPr="00D13C5D">
        <w:rPr>
          <w:rFonts w:eastAsia="Times New Roman" w:cs="Times New Roman"/>
          <w:b/>
          <w:color w:val="000000" w:themeColor="text1"/>
          <w:lang w:eastAsia="pl-PL"/>
        </w:rPr>
        <w:lastRenderedPageBreak/>
        <w:t>Rozdział 1</w:t>
      </w:r>
    </w:p>
    <w:p w14:paraId="599E1CA9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Postanowienia ogólne</w:t>
      </w:r>
    </w:p>
    <w:p w14:paraId="25F134FE" w14:textId="77777777" w:rsidR="006654F3" w:rsidRDefault="006654F3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1BE545E" w14:textId="3B18152D" w:rsidR="00B701D2" w:rsidRPr="00D13C5D" w:rsidRDefault="006E10FB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</w:t>
      </w:r>
      <w:r w:rsidR="003E2AD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FE3B80C" w14:textId="77777777" w:rsidR="009C279A" w:rsidRPr="00D13C5D" w:rsidRDefault="009C279A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B4E076" w14:textId="77777777" w:rsidR="009F3870" w:rsidRDefault="006E10FB" w:rsidP="009F3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Regulamin </w:t>
      </w:r>
      <w:r w:rsidR="008B750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utrzymania czystości i porządku na terenie Gminy Sokołów Małopolski zwany dalej </w:t>
      </w:r>
      <w:r w:rsidR="00D6480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8B750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Regulaminem</w:t>
      </w:r>
      <w:r w:rsidR="00D6480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8B750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określa szczegółowe zasady utrzymania czystości i porządku na terenie Gminy Sokołów Małopolski.</w:t>
      </w:r>
    </w:p>
    <w:p w14:paraId="27EC3ECA" w14:textId="77777777" w:rsidR="009F3870" w:rsidRDefault="009F3870" w:rsidP="009F3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628A58" w14:textId="7C140AB8" w:rsidR="00AE6DE7" w:rsidRPr="009F3870" w:rsidRDefault="006E10FB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2</w:t>
      </w:r>
    </w:p>
    <w:p w14:paraId="3AAF7C98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Wymagania w zakresie utrzymania czystości i porządku na terenie nieruchomości</w:t>
      </w:r>
    </w:p>
    <w:p w14:paraId="32DBB9AF" w14:textId="77777777" w:rsidR="006654F3" w:rsidRDefault="006654F3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94B9DB2" w14:textId="318ABF5A" w:rsidR="00B701D2" w:rsidRPr="00D13C5D" w:rsidRDefault="006E10FB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</w:t>
      </w:r>
      <w:r w:rsidR="003E2AD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E186EEA" w14:textId="77777777" w:rsidR="009C279A" w:rsidRPr="00D13C5D" w:rsidRDefault="009C279A" w:rsidP="00B701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4EDA4A2" w14:textId="36EE69BB" w:rsidR="006E10FB" w:rsidRPr="00D13C5D" w:rsidRDefault="001217D5" w:rsidP="00DA6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</w:t>
      </w:r>
      <w:r w:rsidR="00FA0A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Właściciele nieruchomości zapewniają utrzy</w:t>
      </w:r>
      <w:r w:rsidR="00DA673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manie czystości i porządku na terenie nieruchomości </w:t>
      </w:r>
      <w:r w:rsidR="00FA0A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poprzez:</w:t>
      </w:r>
    </w:p>
    <w:p w14:paraId="0BD1B525" w14:textId="7F959419" w:rsidR="006E10FB" w:rsidRPr="00D13C5D" w:rsidRDefault="005A7EC7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selektywnej zbiórki odpadów komunalnych</w:t>
      </w:r>
      <w:r w:rsidR="00FA0A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powstałych na t</w:t>
      </w:r>
      <w:r w:rsidR="009623F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erenie nieruchomości z podziałem</w:t>
      </w:r>
      <w:r w:rsidR="00FA0A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na: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71EFB33" w14:textId="5C5EE40C" w:rsidR="006E10FB" w:rsidRPr="00D13C5D" w:rsidRDefault="00AD649D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="00EA3F3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papier i tektury, w tym odpady opakowaniowe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papieru i tektury,</w:t>
      </w:r>
    </w:p>
    <w:p w14:paraId="4A979431" w14:textId="44494276" w:rsidR="006E10FB" w:rsidRPr="00D13C5D" w:rsidRDefault="008E765E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3E2AD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szkło, w tym odpady opakowaniowe ze szkła,</w:t>
      </w:r>
    </w:p>
    <w:p w14:paraId="736DD632" w14:textId="3C5EEE35" w:rsidR="003F403B" w:rsidRPr="00D13C5D" w:rsidRDefault="00EA6052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metal</w:t>
      </w:r>
      <w:r w:rsidR="00AA285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tym</w:t>
      </w:r>
      <w:r w:rsidR="00AA285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odpady opakowaniowe z metali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23B1DD9" w14:textId="50D5C987" w:rsidR="003F403B" w:rsidRPr="00D13C5D" w:rsidRDefault="00FA0A16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</w:t>
      </w:r>
      <w:r w:rsidR="00AA285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tworzywa sztuczne, w tym odpady opakowaniowe </w:t>
      </w:r>
      <w:r w:rsidR="003F40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tworzyw sztucznych,</w:t>
      </w:r>
    </w:p>
    <w:p w14:paraId="341CEC46" w14:textId="01BF9D4B" w:rsidR="006E10FB" w:rsidRPr="00D13C5D" w:rsidRDefault="00FA0A16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29504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odpady opakowaniowe wielomateriałowe,</w:t>
      </w:r>
    </w:p>
    <w:p w14:paraId="42E5CA4F" w14:textId="2F01EEDC" w:rsidR="006E10FB" w:rsidRPr="00D13C5D" w:rsidRDefault="0036034A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7C149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FA0A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D771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bioodpady,</w:t>
      </w:r>
    </w:p>
    <w:p w14:paraId="2C71CA86" w14:textId="34A5C8CB" w:rsidR="00AD649D" w:rsidRPr="00D13C5D" w:rsidRDefault="00AD649D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żużle i popioły z domowych palenisk,</w:t>
      </w:r>
    </w:p>
    <w:p w14:paraId="4DFC4BBA" w14:textId="6E101289" w:rsidR="00D42ADB" w:rsidRPr="00D13C5D" w:rsidRDefault="00C90019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</w:t>
      </w:r>
      <w:r w:rsidR="003E2AD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przeterminowane leki i chemikalia,</w:t>
      </w:r>
    </w:p>
    <w:p w14:paraId="77F166FA" w14:textId="412B2E05" w:rsidR="00DD18C6" w:rsidRPr="00D13C5D" w:rsidRDefault="002F62DA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5A7EC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9001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niekwalifikujące się do odpadów medycznych powstałych w gospodarstwie</w:t>
      </w:r>
      <w:r w:rsidR="003E2AD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D18C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domowym w wyniku przyjmowania produktów leczniczych w formie iniekcji i prowadzenia monitoringu poziomu substancji we krwi, w szczególności igieł i strzykawek,</w:t>
      </w:r>
    </w:p>
    <w:p w14:paraId="7872A016" w14:textId="6074618E" w:rsidR="00476EE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j) odpady niebezpieczne, </w:t>
      </w:r>
    </w:p>
    <w:p w14:paraId="7CC4AC76" w14:textId="0D608D88" w:rsidR="006E10F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zużyte baterie i akumulatory,</w:t>
      </w:r>
    </w:p>
    <w:p w14:paraId="20192288" w14:textId="5C3D9B52" w:rsidR="006E10F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zużyty sprzęt elektryczny i elektroniczny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F4E7207" w14:textId="3FF7E61A" w:rsidR="006E10F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meble i inne odpady wielkogabarytowe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F796057" w14:textId="45773580" w:rsidR="006E10F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odpady budowlane i rozbiórkowe</w:t>
      </w:r>
      <w:r w:rsidR="000235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stanowiące odpady komunalne,</w:t>
      </w:r>
    </w:p>
    <w:p w14:paraId="6E71D5B9" w14:textId="50278EF2" w:rsidR="006E10FB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zużyte</w:t>
      </w:r>
      <w:r w:rsidR="008C727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opon</w:t>
      </w:r>
      <w:r w:rsidR="008E765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727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BB49DBA" w14:textId="4B6A47AA" w:rsidR="003E2AD4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0235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4530E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tekstylia i odzież. </w:t>
      </w:r>
    </w:p>
    <w:p w14:paraId="011E82A8" w14:textId="1A5BA764" w:rsidR="00C90019" w:rsidRPr="00D13C5D" w:rsidRDefault="001217D5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</w:t>
      </w:r>
      <w:r w:rsidR="00C9001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odpady, po wysegregowaniu fra</w:t>
      </w:r>
      <w:r w:rsidR="008657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kcji odpadów wskazanych w </w:t>
      </w:r>
      <w:r w:rsidR="00EB35E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 1</w:t>
      </w:r>
      <w:r w:rsidR="00C9001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stanowią niesegregowane (zmieszane) odpady komunalne i umieszcza się je w pojemnikach do tego przeznaczonych.</w:t>
      </w:r>
    </w:p>
    <w:p w14:paraId="52028BA7" w14:textId="7F78D2E2" w:rsidR="006779D3" w:rsidRPr="00D13C5D" w:rsidRDefault="00BE22D3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2B44A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1217D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Właściciele nieruchomośc</w:t>
      </w:r>
      <w:r w:rsidR="00604EC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mają obowiązek 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pozbywać się zgromadzon</w:t>
      </w:r>
      <w:r w:rsidR="003E645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 odpadów komunalnych w sposób gwarantujący zachowanie czystości i porz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ądku na nieruchomości, </w:t>
      </w:r>
      <w:r w:rsidR="00AA236C" w:rsidRPr="00D13C5D">
        <w:rPr>
          <w:rFonts w:ascii="Times New Roman" w:hAnsi="Times New Roman" w:cs="Times New Roman"/>
          <w:color w:val="000000" w:themeColor="text1"/>
        </w:rPr>
        <w:t>w terminach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podanych przez jednostkę wywozową. </w:t>
      </w:r>
    </w:p>
    <w:p w14:paraId="71A3E9DD" w14:textId="23762E47" w:rsidR="00AA236C" w:rsidRPr="00D13C5D" w:rsidRDefault="00BE22D3" w:rsidP="00454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2B44A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26743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dpady</w:t>
      </w:r>
      <w:r w:rsidR="00D42AD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zbierane selektywnie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26743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których m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owa w § 2 ust.</w:t>
      </w:r>
      <w:r w:rsidR="00013D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pkt 1 lit. a-g są odbierane 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13D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13D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nieruchomości 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pojemnikach 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worach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do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tego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33B9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dostosowanych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570A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w 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570A0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sposób</w:t>
      </w:r>
      <w:r w:rsidR="00454C2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gwarantujący</w:t>
      </w:r>
      <w:r w:rsidR="007570A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ich </w:t>
      </w:r>
      <w:r w:rsidR="00326B3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niezmieszanie z innymi rodzajami</w:t>
      </w:r>
      <w:r w:rsidR="008657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odpadów zbieranych selektywnie</w:t>
      </w:r>
      <w:r w:rsidR="007570A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 </w:t>
      </w:r>
      <w:r w:rsidR="00454C2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42AD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zastrzeżeniem</w:t>
      </w:r>
      <w:r w:rsidR="002B44A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pkt</w:t>
      </w:r>
      <w:r w:rsidR="00AA23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5.</w:t>
      </w:r>
    </w:p>
    <w:p w14:paraId="2CE89779" w14:textId="384FAF1C" w:rsidR="003B108F" w:rsidRPr="00D13C5D" w:rsidRDefault="00BE22D3" w:rsidP="009A1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B44A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779D3" w:rsidRPr="00D13C5D">
        <w:rPr>
          <w:rFonts w:ascii="Times New Roman" w:hAnsi="Times New Roman" w:cs="Times New Roman"/>
          <w:color w:val="000000" w:themeColor="text1"/>
        </w:rPr>
        <w:t xml:space="preserve"> 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Odbiór odpadów, o których mowa w</w:t>
      </w:r>
      <w:r w:rsidR="008657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§ 2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1 pkt. 1 lit. f zapewnia się w przypadku nieruchomości, dl</w:t>
      </w:r>
      <w:r w:rsidR="003E645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których właściciel nie zadeklarował </w:t>
      </w:r>
      <w:r w:rsidR="006779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kompostowania w przydomowym kompostowniku.</w:t>
      </w:r>
    </w:p>
    <w:p w14:paraId="5239687F" w14:textId="77777777" w:rsidR="00407709" w:rsidRDefault="00407709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BE0793" w14:textId="3ED02572" w:rsidR="00C20485" w:rsidRDefault="000177A5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3.</w:t>
      </w:r>
    </w:p>
    <w:p w14:paraId="5AD07997" w14:textId="77777777" w:rsidR="00C20485" w:rsidRPr="00D13C5D" w:rsidRDefault="00C20485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41A660" w14:textId="25DFB156" w:rsidR="003510BB" w:rsidRPr="00D13C5D" w:rsidRDefault="00587444" w:rsidP="00587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="00D82B5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Prowadzenie</w:t>
      </w:r>
      <w:r w:rsidR="00723B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selektywnego </w:t>
      </w:r>
      <w:r w:rsidR="00D82B57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zbierania</w:t>
      </w:r>
      <w:r w:rsidR="00723B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0BB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bioodp</w:t>
      </w:r>
      <w:r w:rsidR="008E2AB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adów</w:t>
      </w:r>
      <w:r w:rsidR="00723B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8E2AB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zagospodarowywanie</w:t>
      </w:r>
      <w:r w:rsidR="002509B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ich </w:t>
      </w:r>
      <w:r w:rsidR="008657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723B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D82B5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przydom</w:t>
      </w:r>
      <w:r w:rsidR="00723B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owym </w:t>
      </w:r>
      <w:r w:rsidR="003510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kompostowniku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następuje</w:t>
      </w:r>
      <w:r w:rsidR="003510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nieruchomości</w:t>
      </w:r>
      <w:r w:rsidR="00D27A9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zabudowanych budynkami mieszkalnymi jednorodzinnymi</w:t>
      </w:r>
      <w:r w:rsidR="003510B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dla których właściciel zadeklarował kompostowanie bioodpadów.</w:t>
      </w:r>
    </w:p>
    <w:p w14:paraId="1C103CD8" w14:textId="171AF0D6" w:rsidR="00587444" w:rsidRPr="00D13C5D" w:rsidRDefault="00587444" w:rsidP="005874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Usytuowanie kompostownika oraz sposób kompostowania nie może powodować uciążliwości dla użytkowników nieruchomości sąsiednich.</w:t>
      </w:r>
    </w:p>
    <w:p w14:paraId="2DAC33F3" w14:textId="77777777" w:rsidR="00B758A3" w:rsidRPr="00D13C5D" w:rsidRDefault="00B758A3" w:rsidP="00B758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55E959" w14:textId="08A8E44D" w:rsidR="0009685C" w:rsidRPr="00D13C5D" w:rsidRDefault="0009685C" w:rsidP="00B75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14:paraId="4F5F8528" w14:textId="77777777" w:rsidR="00992B5A" w:rsidRPr="00D13C5D" w:rsidRDefault="00992B5A" w:rsidP="00096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A8F73B" w14:textId="05A4DF6E" w:rsidR="0009685C" w:rsidRPr="00D13C5D" w:rsidRDefault="0009685C" w:rsidP="000D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Określa się następujące warunki uznania, że odpady są zbierane w sposób selektywny: </w:t>
      </w:r>
    </w:p>
    <w:p w14:paraId="11CFA90F" w14:textId="28EF73DC" w:rsidR="0009685C" w:rsidRPr="00D13C5D" w:rsidRDefault="0009685C" w:rsidP="000D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Udział frakcji obcej w pojemniku lub worku przeznaczonym do</w:t>
      </w:r>
      <w:r w:rsidR="00B758A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zmieszanych</w:t>
      </w:r>
      <w:r w:rsidR="00BD417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758A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odpadów komunalnych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będzie stanowił nie w</w:t>
      </w:r>
      <w:r w:rsidR="00A0135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ięcej niż </w:t>
      </w:r>
      <w:r w:rsidR="005748C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A0135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5683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sztuk w całej objętości odpadów. </w:t>
      </w:r>
    </w:p>
    <w:p w14:paraId="59218932" w14:textId="00F99FCD" w:rsidR="0009685C" w:rsidRPr="00D13C5D" w:rsidRDefault="0009685C" w:rsidP="000D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W pojemniku lub worku przeznaczonym do odpadów selektywnie zebranych udział innych frakcji odpadów będ</w:t>
      </w:r>
      <w:r w:rsidR="0058744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zie st</w:t>
      </w:r>
      <w:r w:rsidR="005748C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anowił nie więcej niż 7</w:t>
      </w:r>
      <w:r w:rsidR="00A0135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sztuk</w:t>
      </w:r>
      <w:r w:rsidR="0095683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całej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objętości odpadów selektywnie zebranych. </w:t>
      </w:r>
    </w:p>
    <w:p w14:paraId="6A67E7A1" w14:textId="2361D80F" w:rsidR="0009685C" w:rsidRPr="00D13C5D" w:rsidRDefault="0009685C" w:rsidP="000D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W odpadach biodegradowalnych udział innych fra</w:t>
      </w:r>
      <w:r w:rsidR="0095683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kcji odpadów będzie stanowił nie więcej niż 10 %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objętości odpadów bio</w:t>
      </w:r>
      <w:r w:rsidR="0095683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degradowalnych. </w:t>
      </w:r>
    </w:p>
    <w:p w14:paraId="7F95ED46" w14:textId="77777777" w:rsidR="00587444" w:rsidRPr="00D13C5D" w:rsidRDefault="00587444" w:rsidP="000D5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03B58B3" w14:textId="4AE99547" w:rsidR="00EB6E08" w:rsidRPr="00D13C5D" w:rsidRDefault="00895C7D" w:rsidP="000D5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5</w:t>
      </w:r>
      <w:r w:rsidR="00AD419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06BAD66" w14:textId="77777777" w:rsidR="000D5415" w:rsidRPr="00D13C5D" w:rsidRDefault="000D5415" w:rsidP="000D5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2081F83" w14:textId="625451B0" w:rsidR="00AD419A" w:rsidRPr="00D13C5D" w:rsidRDefault="005C6F6B" w:rsidP="007968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D419A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Właściciel</w:t>
      </w:r>
      <w:r w:rsidR="003C702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e nieruchomości zobowiązani</w:t>
      </w:r>
      <w:r w:rsidR="00492E9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do utrzymania czystości i porządku w części nieruchomości przeznaczo</w:t>
      </w:r>
      <w:r w:rsidR="0035176B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do użytku publicznego poprzez usunięcie błota, śniegu, lodu i innych zanieczyszczeń </w:t>
      </w:r>
      <w:r w:rsidR="001A6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sposób obejmujący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uprzą</w:t>
      </w:r>
      <w:r w:rsidR="00E4799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tnięcie mechaniczne lub ręczne, w tym za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pomocą środków chemicznych prawnie dopuszczonych do tego celu. </w:t>
      </w:r>
    </w:p>
    <w:p w14:paraId="48A06C65" w14:textId="4EB4EAAB" w:rsidR="00796831" w:rsidRPr="00D13C5D" w:rsidRDefault="00613AB1" w:rsidP="007968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5D0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683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Właściciel nieruchomości ma obowiązek uprzątnąć zanieczyszczenia wskazane w ust.</w:t>
      </w:r>
      <w:r w:rsidR="00AE6DE7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83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1 w sposób niezanieczyszczający jezdni, a w przypadku usuwania śniegu lub lod</w:t>
      </w:r>
      <w:r w:rsidR="00415D0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u z użyc</w:t>
      </w:r>
      <w:r w:rsidR="00E4799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iem środków określonych w ust.1 </w:t>
      </w:r>
      <w:r w:rsidR="00823B7C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 </w:t>
      </w:r>
      <w:r w:rsidR="0079683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sposób</w:t>
      </w:r>
      <w:r w:rsidR="00823B7C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4799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niezagrażający środowisku. </w:t>
      </w:r>
    </w:p>
    <w:p w14:paraId="6BB85301" w14:textId="369653D9" w:rsidR="00796831" w:rsidRPr="00D13C5D" w:rsidRDefault="00613AB1" w:rsidP="007968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F277C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92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Uprzątnięcie </w:t>
      </w:r>
      <w:r w:rsidR="0079683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 nieruchomości służąc</w:t>
      </w:r>
      <w:r w:rsidR="00E4799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ej do użytku publicznego zanieczyszczeń następuje po </w:t>
      </w:r>
      <w:r w:rsidR="007759B8">
        <w:rPr>
          <w:rFonts w:ascii="Times New Roman" w:hAnsi="Times New Roman" w:cs="Times New Roman"/>
          <w:color w:val="000000" w:themeColor="text1"/>
          <w:sz w:val="24"/>
          <w:szCs w:val="24"/>
        </w:rPr>
        <w:t>powstaniu zaniec</w:t>
      </w:r>
      <w:r w:rsidR="00B110C0">
        <w:rPr>
          <w:rFonts w:ascii="Times New Roman" w:hAnsi="Times New Roman" w:cs="Times New Roman"/>
          <w:color w:val="000000" w:themeColor="text1"/>
          <w:sz w:val="24"/>
          <w:szCs w:val="24"/>
        </w:rPr>
        <w:t>zyszczenia.</w:t>
      </w:r>
    </w:p>
    <w:p w14:paraId="2B3AF3ED" w14:textId="77777777" w:rsidR="00796831" w:rsidRPr="00D13C5D" w:rsidRDefault="00796831" w:rsidP="007968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9653D" w14:textId="4D337A59" w:rsidR="002240CB" w:rsidRPr="00D13C5D" w:rsidRDefault="00895C7D" w:rsidP="007968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§ 6</w:t>
      </w:r>
      <w:r w:rsidR="002240CB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32D575" w14:textId="77777777" w:rsidR="00EB6E08" w:rsidRPr="00D13C5D" w:rsidRDefault="00EB6E08" w:rsidP="00EB6E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D2967" w14:textId="5BE4787C" w:rsidR="00C20485" w:rsidRPr="00C20485" w:rsidRDefault="00C20485" w:rsidP="00C204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2240CB" w:rsidRPr="00C20485">
        <w:rPr>
          <w:rFonts w:ascii="Times New Roman" w:hAnsi="Times New Roman" w:cs="Times New Roman"/>
          <w:color w:val="000000" w:themeColor="text1"/>
          <w:sz w:val="24"/>
          <w:szCs w:val="24"/>
        </w:rPr>
        <w:t>Mycie pojaz</w:t>
      </w:r>
      <w:r w:rsidR="00000936" w:rsidRPr="00C20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dów samochodowych poza myjniami może odbywać </w:t>
      </w:r>
      <w:r w:rsidR="00E4799D" w:rsidRPr="00C20485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C20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warunkiem:</w:t>
      </w:r>
    </w:p>
    <w:p w14:paraId="331FC187" w14:textId="77777777" w:rsidR="00C20485" w:rsidRDefault="00C20485" w:rsidP="00C20485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niezanieczyszczania środowiska,</w:t>
      </w:r>
    </w:p>
    <w:p w14:paraId="2C432D76" w14:textId="2AB0FCCE" w:rsidR="00C20485" w:rsidRPr="00C20485" w:rsidRDefault="00C20485" w:rsidP="00C20485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użycia środków ulegających biodegradacji lub czystej wody.  </w:t>
      </w:r>
    </w:p>
    <w:p w14:paraId="70CAC8CF" w14:textId="21A054F8" w:rsidR="00AD419A" w:rsidRPr="00D13C5D" w:rsidRDefault="00004AE2" w:rsidP="00000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78203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Dopuszcza si</w:t>
      </w:r>
      <w:r w:rsidR="00C20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 prowadzenie napraw pojazdów samochodowych poza warsztatami naprawczymi, pod warunkiem, że prace związane z naprawą pojazdów samochodowych                    nie będą uciążliwe dla użytkowników nieruchomości sąsiednich, nie spowodują zanieczyszczenia wód i gleby, a powstające odpady będą gromadzone w sposób umożliwiający ich usunięcie zgodnie z przepisami ustawy.  </w:t>
      </w:r>
    </w:p>
    <w:p w14:paraId="2D318E4C" w14:textId="77777777" w:rsidR="009F3870" w:rsidRDefault="009F3870" w:rsidP="009F3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CB4F3" w14:textId="77777777" w:rsidR="009F3870" w:rsidRDefault="009F3870" w:rsidP="009F3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735ED" w14:textId="326F4E2F" w:rsidR="00C20485" w:rsidRDefault="00C20485" w:rsidP="009F3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73238" w14:textId="77777777" w:rsidR="006654F3" w:rsidRDefault="006654F3" w:rsidP="009F3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D0493" w14:textId="39C370BF" w:rsidR="00AE6DE7" w:rsidRPr="00D13C5D" w:rsidRDefault="006E10FB" w:rsidP="009F387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Rozdział 3</w:t>
      </w:r>
    </w:p>
    <w:p w14:paraId="57B9D2CD" w14:textId="77777777" w:rsidR="006E10FB" w:rsidRPr="00D13C5D" w:rsidRDefault="006E10FB" w:rsidP="00AE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Rodzaj</w:t>
      </w:r>
      <w:r w:rsidR="00390E09"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</w:t>
      </w: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minimalna pojemność pojemników przeznaczonych do zbierania odpadów komunalnych na terenie nieruchomości oraz na drogach publicznych, warunki rozmieszczenia tych pojemników i ich utrzymania w odpowiednim stanie sanitarnym, porządkowym i technicznym</w:t>
      </w:r>
    </w:p>
    <w:p w14:paraId="22C16C89" w14:textId="77777777" w:rsidR="009F3870" w:rsidRDefault="009F3870" w:rsidP="008B00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ED8E681" w14:textId="0F6C6A37" w:rsidR="006E10FB" w:rsidRPr="00D13C5D" w:rsidRDefault="00895C7D" w:rsidP="008B00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7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D0754FF" w14:textId="77777777" w:rsidR="00155A6B" w:rsidRPr="00D13C5D" w:rsidRDefault="00155A6B" w:rsidP="002B4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0FA926" w14:textId="0FDD32C8" w:rsidR="006E10FB" w:rsidRPr="00D13C5D" w:rsidRDefault="00A7692D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61475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stala się następujące rodzaje pojemników przeznaczonych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z</w:t>
      </w:r>
      <w:r w:rsidR="008B005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bierania odpadów komunalnych na 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terenie nieruchomości:</w:t>
      </w:r>
      <w:r w:rsidR="00F9771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DD8D8D2" w14:textId="23E5B260" w:rsidR="006E10FB" w:rsidRPr="00D13C5D" w:rsidRDefault="00FE5826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</w:t>
      </w:r>
      <w:r w:rsidR="00A94FB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worki oznaczone odpowiednimi kolorami w stosunku do każdego rodzaju odpadu selektywnie zbieranego o pojemności nie mniejszej niż 110 litrów;</w:t>
      </w:r>
    </w:p>
    <w:p w14:paraId="2C20B8AD" w14:textId="05AFC872" w:rsidR="00A94FBC" w:rsidRPr="00D13C5D" w:rsidRDefault="00E16B97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</w:t>
      </w:r>
      <w:r w:rsidR="00F9771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94FB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pojemniki lub worki na niesegregowane odpady komunalne o</w:t>
      </w:r>
      <w:r w:rsidR="0009212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pojemności ni</w:t>
      </w:r>
      <w:r w:rsidR="00715F2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mniejszej niż </w:t>
      </w:r>
      <w:r w:rsidR="0009212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="00A94FB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litrów;</w:t>
      </w:r>
    </w:p>
    <w:p w14:paraId="05426AC1" w14:textId="66464F65" w:rsidR="00A94FBC" w:rsidRPr="00D13C5D" w:rsidRDefault="00A94FBC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3) pojemniki na segregowane i niesegregowane odpady komunalne o pojemności nie większej niż 1100 litrów. </w:t>
      </w:r>
    </w:p>
    <w:p w14:paraId="629E3657" w14:textId="3967BD1E" w:rsidR="006E10FB" w:rsidRPr="00D13C5D" w:rsidRDefault="00092121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FE582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</w:t>
      </w:r>
      <w:r w:rsidR="00834E1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B77F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nieruchomości,</w:t>
      </w:r>
      <w:r w:rsidR="00834E1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których nie zamieszkują mieszkańcy, a powstają odpady komunalne</w:t>
      </w:r>
      <w:r w:rsidR="001D13E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34E1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zobowiązani są do dostosowania</w:t>
      </w:r>
      <w:r w:rsidR="001D13E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pojemności pojemników lub worków przeznaczonych do zbierania niesegregowanych (zmieszanych) odpadów komunalnych do indywidualnych potrzeb, aby zapewnić ich nieprzepełnienie, przy uwzględnieniu następujących norm:</w:t>
      </w:r>
      <w:r w:rsidR="00834E1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8D114B9" w14:textId="1F63D86C" w:rsidR="00B15D4F" w:rsidRPr="00D13C5D" w:rsidRDefault="00B15D4F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dla budynków użyteczności publicznej, innych niż wymienione poniżej, 2 litry na każdego pracownika;</w:t>
      </w:r>
    </w:p>
    <w:p w14:paraId="560ACD82" w14:textId="74F3DC85" w:rsidR="006E10FB" w:rsidRPr="00D13C5D" w:rsidRDefault="006E10FB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3 litry na każde dziecko/ucznia i pracownika</w:t>
      </w:r>
      <w:r w:rsidR="004C102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szkoły</w:t>
      </w:r>
      <w:r w:rsidR="00C90BC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7AE73D" w14:textId="2E4587A8" w:rsidR="006E10FB" w:rsidRPr="00D13C5D" w:rsidRDefault="00B15D4F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25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litrów na każde 10 m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 xml:space="preserve">2 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powierzchni całkowitej dl</w:t>
      </w:r>
      <w:r w:rsidR="00D84A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lokali handlowych, jednak co mniej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jeden pojemnik 120 </w:t>
      </w:r>
      <w:r w:rsidR="001948E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litrów</w:t>
      </w:r>
      <w:r w:rsidR="00C90BC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lokal;</w:t>
      </w:r>
    </w:p>
    <w:p w14:paraId="41060865" w14:textId="76EF4F01" w:rsidR="006E10FB" w:rsidRPr="00D13C5D" w:rsidRDefault="00D84A4D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2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litrów na jedno miejsce konsumpcyjne dla loka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 gastronomicznych, jednak co najmniej jeden pojemnik o pojemności 120 litrów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lokal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F7CE0A3" w14:textId="460737CA" w:rsidR="006E10FB" w:rsidRPr="00D13C5D" w:rsidRDefault="00D84A4D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 dla ulicznyc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 punktów szybkiej konsumpcji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 najmniej jeden pojemnik o pojemności </w:t>
      </w:r>
      <w:r w:rsidR="006B77F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120 litrów</w:t>
      </w:r>
      <w:r w:rsidR="00C90BC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4C28DCE" w14:textId="5D01D737" w:rsidR="006E10FB" w:rsidRPr="00D13C5D" w:rsidRDefault="003B0ED3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 </w:t>
      </w:r>
      <w:r w:rsidR="00D84A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litrów </w:t>
      </w:r>
      <w:r w:rsidR="00D84A4D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każ</w:t>
      </w:r>
      <w:r w:rsidR="002076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dego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pracownika w zakładach rzemieślniczych, usługow</w:t>
      </w:r>
      <w:r w:rsidR="002076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 i </w:t>
      </w:r>
      <w:r w:rsidR="001476A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produkcyjnych</w:t>
      </w:r>
      <w:r w:rsidR="002076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odniesieniu do pomieszczeń biurowych i socjalnych;</w:t>
      </w:r>
    </w:p>
    <w:p w14:paraId="06C6E158" w14:textId="19F37B74" w:rsidR="006E10FB" w:rsidRPr="00D13C5D" w:rsidRDefault="003B0ED3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8) dla hoteli, pensjonatów i tym podobnych </w:t>
      </w:r>
      <w:r w:rsidR="007A4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="002076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litrów na jedno łóżko;</w:t>
      </w:r>
    </w:p>
    <w:p w14:paraId="6707966F" w14:textId="3DE53685" w:rsidR="00207641" w:rsidRPr="00D13C5D" w:rsidRDefault="008E6117" w:rsidP="00155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9) 15 litrów na każdego pracownika w odniesieniu do obiektów sportowych.</w:t>
      </w:r>
      <w:r w:rsidR="002076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379CFC6" w14:textId="4A0B59C3" w:rsidR="00057AA3" w:rsidRPr="00D13C5D" w:rsidRDefault="00092121" w:rsidP="00556B10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685AC7" w:rsidRPr="00D13C5D">
        <w:rPr>
          <w:rFonts w:ascii="Times New Roman" w:hAnsi="Times New Roman" w:cs="Times New Roman"/>
          <w:color w:val="000000" w:themeColor="text1"/>
        </w:rPr>
        <w:t>Właściciele nieruchomości zapewniają ut</w:t>
      </w:r>
      <w:r w:rsidR="0044010A" w:rsidRPr="00D13C5D">
        <w:rPr>
          <w:rFonts w:ascii="Times New Roman" w:hAnsi="Times New Roman" w:cs="Times New Roman"/>
          <w:color w:val="000000" w:themeColor="text1"/>
        </w:rPr>
        <w:t>rzymywanie pojemników do zbierania odpadów komunalnych</w:t>
      </w:r>
      <w:r w:rsidR="00185AF0" w:rsidRPr="00D13C5D">
        <w:rPr>
          <w:rFonts w:ascii="Times New Roman" w:hAnsi="Times New Roman" w:cs="Times New Roman"/>
          <w:color w:val="000000" w:themeColor="text1"/>
        </w:rPr>
        <w:t xml:space="preserve"> </w:t>
      </w:r>
      <w:r w:rsidR="00556B10" w:rsidRPr="00D13C5D">
        <w:rPr>
          <w:rFonts w:ascii="Times New Roman" w:hAnsi="Times New Roman" w:cs="Times New Roman"/>
          <w:color w:val="000000" w:themeColor="text1"/>
        </w:rPr>
        <w:t>w</w:t>
      </w:r>
      <w:r w:rsidR="00185AF0" w:rsidRPr="00D13C5D">
        <w:rPr>
          <w:rFonts w:ascii="Times New Roman" w:hAnsi="Times New Roman" w:cs="Times New Roman"/>
          <w:color w:val="000000" w:themeColor="text1"/>
        </w:rPr>
        <w:t xml:space="preserve"> odpowiednim stanie technicznym, sanitarnym i </w:t>
      </w:r>
      <w:r w:rsidR="00685AC7" w:rsidRPr="00D13C5D">
        <w:rPr>
          <w:rFonts w:ascii="Times New Roman" w:hAnsi="Times New Roman" w:cs="Times New Roman"/>
          <w:color w:val="000000" w:themeColor="text1"/>
        </w:rPr>
        <w:t>porządkowym</w:t>
      </w:r>
      <w:r w:rsidR="00185AF0" w:rsidRPr="00D13C5D">
        <w:rPr>
          <w:rFonts w:ascii="Times New Roman" w:hAnsi="Times New Roman" w:cs="Times New Roman"/>
          <w:color w:val="000000" w:themeColor="text1"/>
        </w:rPr>
        <w:t xml:space="preserve">, </w:t>
      </w:r>
      <w:r w:rsidR="00685AC7" w:rsidRPr="00D13C5D">
        <w:rPr>
          <w:rFonts w:ascii="Times New Roman" w:hAnsi="Times New Roman" w:cs="Times New Roman"/>
          <w:color w:val="000000" w:themeColor="text1"/>
        </w:rPr>
        <w:t>a</w:t>
      </w:r>
      <w:r w:rsidR="00185AF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B3075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także</w:t>
      </w:r>
      <w:r w:rsidR="00556B1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poddają </w:t>
      </w:r>
      <w:r w:rsidR="00185AF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czyszczeniu i 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dezynfekcji</w:t>
      </w:r>
      <w:r w:rsidR="00185AF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częstotliwości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ą</w:t>
      </w:r>
      <w:r w:rsidR="00185AF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zapewniającą utrzymanie </w:t>
      </w:r>
      <w:r w:rsidR="00AE6F3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ich</w:t>
      </w:r>
      <w:r w:rsidR="00556B1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B3075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556B1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  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nal</w:t>
      </w:r>
      <w:r w:rsidR="00556B1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eż</w:t>
      </w:r>
      <w:r w:rsidR="003B0ED3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="00185AF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ty</w:t>
      </w:r>
      <w:r w:rsidR="00570E20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m stanie sanitarnym.</w:t>
      </w:r>
    </w:p>
    <w:p w14:paraId="716D7A64" w14:textId="77777777" w:rsidR="009F3870" w:rsidRDefault="009F3870" w:rsidP="009F3870">
      <w:pPr>
        <w:pStyle w:val="Normalny1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2D6F12" w14:textId="4EE0A60F" w:rsidR="009C4827" w:rsidRPr="00D13C5D" w:rsidRDefault="009C4827" w:rsidP="009F3870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 8.</w:t>
      </w:r>
    </w:p>
    <w:p w14:paraId="350AF376" w14:textId="77777777" w:rsidR="009C4827" w:rsidRPr="00D13C5D" w:rsidRDefault="009C4827" w:rsidP="009C4827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02ABB41" w14:textId="4D8422AC" w:rsidR="009C4827" w:rsidRPr="00D13C5D" w:rsidRDefault="009C4827" w:rsidP="009C4827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Na drogach publicznych i na terenach przeznaczonych do użytku publicznego odpady gromadzi się w koszach ulicznych o pojemności minimalnej 10 </w:t>
      </w:r>
      <w:r w:rsidR="003B108F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litrów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30C3853E" w14:textId="5F7B37E7" w:rsidR="00D258A5" w:rsidRPr="00D13C5D" w:rsidRDefault="009C4827" w:rsidP="00AE6DE7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Rozmieszczenie koszy ulicznych w pasach dróg publicznych, wzdłuż </w:t>
      </w:r>
      <w:r w:rsidR="002A266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ciągów pieszych, dostosowuję się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intensywności i specyfiki ruchu pieszego.</w:t>
      </w:r>
    </w:p>
    <w:p w14:paraId="151C7EE6" w14:textId="77777777" w:rsidR="006D5A49" w:rsidRPr="00D13C5D" w:rsidRDefault="006D5A49" w:rsidP="00AE6DE7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B19CE2" w14:textId="77777777" w:rsidR="00407709" w:rsidRDefault="00407709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3E956E" w14:textId="77777777" w:rsidR="006654F3" w:rsidRDefault="006654F3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9E87CA" w14:textId="5BEE83AE" w:rsidR="001A023D" w:rsidRPr="009F3870" w:rsidRDefault="001A023D" w:rsidP="00C2048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3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 </w:t>
      </w:r>
      <w:r w:rsidR="009C4827" w:rsidRPr="009F3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9F3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5FE3C51" w14:textId="77777777" w:rsidR="00A228F6" w:rsidRPr="00D13C5D" w:rsidRDefault="00A228F6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7CC17F1" w14:textId="57DB5E22" w:rsidR="001A023D" w:rsidRPr="00D13C5D" w:rsidRDefault="001A023D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1.</w:t>
      </w:r>
      <w:r w:rsidR="000072F1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Worki i pojemniki</w:t>
      </w:r>
      <w:r w:rsidR="00D258A5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 odpady zbierane selektywnie</w:t>
      </w:r>
      <w:r w:rsidR="000072F1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powinny być oznaczone nadrukiem, jakiego rodzaju odpady należy w nich gromadzić oraz winny posiadać następującą kolorystykę: </w:t>
      </w:r>
    </w:p>
    <w:p w14:paraId="4137C661" w14:textId="46681AFA" w:rsidR="001A023D" w:rsidRPr="00D13C5D" w:rsidRDefault="00E95F2E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</w:t>
      </w:r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kolor żółty oznaczony napisem 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‘’Metale i tworzywa sztuczne’’ </w:t>
      </w:r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pr</w:t>
      </w:r>
      <w:r w:rsidR="000072F1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zeznaczony na </w:t>
      </w:r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tworzywa sztuczne, metale i opakowania wielomateriałowe, odpad</w:t>
      </w:r>
      <w:r w:rsidR="000072F1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y opakowaniowe z </w:t>
      </w:r>
      <w:r w:rsidR="0061475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metali oraz</w:t>
      </w:r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odpady op</w:t>
      </w:r>
      <w:r w:rsidR="0092080A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akowaniowe z tworzyw sztucznych;</w:t>
      </w:r>
    </w:p>
    <w:p w14:paraId="2D161CDE" w14:textId="0CE62641" w:rsidR="001A023D" w:rsidRPr="00D13C5D" w:rsidRDefault="001A023D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2) kolor zielony oznaczony napisem ‘’Szk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ło’’ 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przeznaczony </w:t>
      </w:r>
      <w:r w:rsidR="002C7A3E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na szkło bezbarwne i kolorowe w </w:t>
      </w:r>
      <w:r w:rsidRPr="00D13C5D">
        <w:rPr>
          <w:rFonts w:ascii="Times New Roman" w:hAnsi="Times New Roman" w:cs="Times New Roman"/>
          <w:color w:val="000000" w:themeColor="text1"/>
        </w:rPr>
        <w:t>tym</w:t>
      </w:r>
      <w:r w:rsidR="0092080A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odpady opakowaniowe ze szkła;</w:t>
      </w:r>
    </w:p>
    <w:p w14:paraId="1119B12C" w14:textId="686E044D" w:rsidR="001A023D" w:rsidRPr="00D13C5D" w:rsidRDefault="001A023D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3) kolor niebieski oznaczony napisem ‘’Papier’’-</w:t>
      </w:r>
      <w:r w:rsidR="0061475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przeznaczony na papier i tekturę, odpady opakowaniowe z papieru i odpady opakowaniowe z tektury</w:t>
      </w:r>
      <w:r w:rsidR="0092080A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50045F30" w14:textId="55235A98" w:rsidR="001A023D" w:rsidRPr="00D13C5D" w:rsidRDefault="00715F25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4) </w:t>
      </w:r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kolor</w:t>
      </w:r>
      <w:r w:rsidR="0061475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brązowy oznaczon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y napisem </w:t>
      </w:r>
      <w:r w:rsidR="0061475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‘’</w:t>
      </w:r>
      <w:proofErr w:type="spellStart"/>
      <w:r w:rsidR="0061475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Bio</w:t>
      </w:r>
      <w:proofErr w:type="spellEnd"/>
      <w:r w:rsidR="001A023D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’’- przeznaczony na odpad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y ulegające biodegradacji.</w:t>
      </w:r>
    </w:p>
    <w:p w14:paraId="2EE821CA" w14:textId="03A4485F" w:rsidR="00D258A5" w:rsidRPr="00D13C5D" w:rsidRDefault="00D258A5" w:rsidP="001A023D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Na odpady komunalne zbierane nieselektywnie (zmieszane) ustala się worek w kolorze czarnym. </w:t>
      </w:r>
    </w:p>
    <w:p w14:paraId="620BDE15" w14:textId="1EF2A3D5" w:rsidR="00762218" w:rsidRPr="00D13C5D" w:rsidRDefault="00D258A5" w:rsidP="00057AA3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A97188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Odpady wymienione w 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9</w:t>
      </w:r>
      <w:r w:rsidR="00A97188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ust. 1 pkt. 1, 2, 3, 4 należy zbierać w workach o minimalnej pojemności 110 </w:t>
      </w:r>
      <w:r w:rsidR="003B108F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litrów</w:t>
      </w:r>
      <w:r w:rsidR="00A97188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w pojemnikach do selektywne</w:t>
      </w:r>
      <w:r w:rsidR="0092080A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j zbiórki odpadów komunalnych o </w:t>
      </w:r>
      <w:r w:rsidR="0089346E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maksym</w:t>
      </w:r>
      <w:r w:rsidR="00A97188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alnej pojemności 1100 </w:t>
      </w:r>
      <w:r w:rsidR="003B108F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litrów.</w:t>
      </w:r>
      <w:r w:rsidR="00A97188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2FDEA6C9" w14:textId="77777777" w:rsidR="009F3870" w:rsidRDefault="009F3870" w:rsidP="009F3870">
      <w:pPr>
        <w:pStyle w:val="Normalny1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57AAB26" w14:textId="5957BA8C" w:rsidR="00A97188" w:rsidRPr="00D13C5D" w:rsidRDefault="00A97188" w:rsidP="009F3870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</w:t>
      </w:r>
      <w:r w:rsidR="009C4827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2570637F" w14:textId="77777777" w:rsidR="00610D84" w:rsidRPr="00D13C5D" w:rsidRDefault="00610D84" w:rsidP="00A97188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B7AC79A" w14:textId="150B247F" w:rsidR="00A97188" w:rsidRPr="00D13C5D" w:rsidRDefault="00A97188" w:rsidP="00A97188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Właściciel nieruchomości, nieposi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adający kompostownika, gromadzi </w:t>
      </w:r>
      <w:r w:rsidR="00AA74F2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 przekazuje 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odpady ulegające biodegradacji</w:t>
      </w:r>
      <w:r w:rsidR="00AA74F2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przedsiębiorcy odbierającemu odpady komunalne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 odpowiednich pojemnikach lub workach przeznaczonych do zbierania odpadów komunaln</w:t>
      </w:r>
      <w:r w:rsidR="00C861DF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ych, określonych  </w:t>
      </w:r>
      <w:r w:rsidR="00A228F6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="00610D84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9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53C8175" w14:textId="159C62BB" w:rsidR="00762218" w:rsidRPr="00D13C5D" w:rsidRDefault="00762218" w:rsidP="009F3870">
      <w:pPr>
        <w:pStyle w:val="Normalny1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§ </w:t>
      </w:r>
      <w:r w:rsidR="009C4827"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11</w:t>
      </w:r>
      <w:r w:rsidRPr="00D13C5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D3F5E23" w14:textId="77777777" w:rsidR="00762218" w:rsidRPr="00D13C5D" w:rsidRDefault="00762218" w:rsidP="00057AA3">
      <w:pPr>
        <w:pStyle w:val="Normalny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324D17F" w14:textId="3ECBF386" w:rsidR="00057AA3" w:rsidRPr="00D13C5D" w:rsidRDefault="00762218" w:rsidP="005F59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C2C0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</w:t>
      </w:r>
      <w:r w:rsidR="00685AC7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430B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łaściciel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8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nieruchomości jest zobowiązany wystawić pojemniki do gromadzenia odpadów komunalnych przed posesję, bezpośrednio przy granicy nieruchomości do drogi gminnej/powiatowej/wojewódzkiej nie wcześniej niż w dniu</w:t>
      </w:r>
      <w:r w:rsidR="004430B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poprzedzającym ich odbiór, a w </w:t>
      </w:r>
      <w:r w:rsidR="002E6F8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dniu o</w:t>
      </w:r>
      <w:r w:rsidR="00073BC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dbioru nie później niż do godziny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8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7:00. </w:t>
      </w:r>
    </w:p>
    <w:p w14:paraId="461C0A4C" w14:textId="17193E2E" w:rsidR="00057AA3" w:rsidRPr="00D13C5D" w:rsidRDefault="00762218" w:rsidP="005F5993">
      <w:pPr>
        <w:keepLines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2</w:t>
      </w:r>
      <w:r w:rsidR="003C2C0C" w:rsidRPr="00D13C5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. </w:t>
      </w:r>
      <w:r w:rsidR="0017022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przypadkach występowania utrudnionego dojazdu</w:t>
      </w:r>
      <w:r w:rsidR="004430B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nieruchomości dopuszcza się 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możliwość stosowania worków do zbierania zmieszanych odpadów komunalnych zamiast pojemników. Każdorazowo taki przypadek powinien być uzgadniany z</w:t>
      </w:r>
      <w:r w:rsidR="0055752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upoważnionym pracownikiem 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Urzędu </w:t>
      </w:r>
      <w:r w:rsidR="0055752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i Miasta w Sokołowie Małopolskim 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lub pracownikiem podmiotu odbierającego odpady, a worki właściciele nieruchomości powinni</w:t>
      </w:r>
      <w:r w:rsidR="00811AE9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dostarczyć we </w:t>
      </w:r>
      <w:r w:rsidR="00BF62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wskazane miejsce.</w:t>
      </w:r>
      <w:r w:rsidR="00057AA3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3EE96" w14:textId="79008352" w:rsidR="00057AA3" w:rsidRPr="00D13C5D" w:rsidRDefault="00762218" w:rsidP="005F5993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eastAsia="Verdana" w:hAnsi="Times New Roman" w:cs="Times New Roman"/>
          <w:color w:val="000000" w:themeColor="text1"/>
        </w:rPr>
        <w:t>3</w:t>
      </w:r>
      <w:r w:rsidR="002321BB" w:rsidRPr="00D13C5D">
        <w:rPr>
          <w:rFonts w:ascii="Times New Roman" w:eastAsia="Verdana" w:hAnsi="Times New Roman" w:cs="Times New Roman"/>
          <w:color w:val="000000" w:themeColor="text1"/>
        </w:rPr>
        <w:t>.</w:t>
      </w:r>
      <w:r w:rsidR="003C2C0C" w:rsidRPr="00D13C5D">
        <w:rPr>
          <w:rFonts w:ascii="Times New Roman" w:eastAsia="Verdana" w:hAnsi="Times New Roman" w:cs="Times New Roman"/>
          <w:color w:val="000000" w:themeColor="text1"/>
        </w:rPr>
        <w:t> </w:t>
      </w:r>
      <w:r w:rsidR="002053DA" w:rsidRPr="00D13C5D">
        <w:rPr>
          <w:rFonts w:ascii="Times New Roman" w:hAnsi="Times New Roman" w:cs="Times New Roman"/>
          <w:color w:val="000000" w:themeColor="text1"/>
        </w:rPr>
        <w:t>Właściciele</w:t>
      </w:r>
      <w:r w:rsidR="00057AA3" w:rsidRPr="00D13C5D">
        <w:rPr>
          <w:rFonts w:ascii="Times New Roman" w:hAnsi="Times New Roman" w:cs="Times New Roman"/>
          <w:color w:val="000000" w:themeColor="text1"/>
        </w:rPr>
        <w:t xml:space="preserve"> nieruchomości</w:t>
      </w:r>
      <w:r w:rsidR="002053DA" w:rsidRPr="00D13C5D">
        <w:rPr>
          <w:rFonts w:ascii="Times New Roman" w:hAnsi="Times New Roman" w:cs="Times New Roman"/>
          <w:color w:val="000000" w:themeColor="text1"/>
        </w:rPr>
        <w:t xml:space="preserve">, którzy składają pierwszą deklarację o wysokości </w:t>
      </w:r>
      <w:r w:rsidR="0017022E" w:rsidRPr="00D13C5D">
        <w:rPr>
          <w:rFonts w:ascii="Times New Roman" w:hAnsi="Times New Roman" w:cs="Times New Roman"/>
          <w:color w:val="000000" w:themeColor="text1"/>
        </w:rPr>
        <w:t>opłaty za </w:t>
      </w:r>
      <w:r w:rsidR="0064004F" w:rsidRPr="00D13C5D">
        <w:rPr>
          <w:rFonts w:ascii="Times New Roman" w:hAnsi="Times New Roman" w:cs="Times New Roman"/>
          <w:color w:val="000000" w:themeColor="text1"/>
        </w:rPr>
        <w:t>gospodarowanie odpadami</w:t>
      </w:r>
      <w:r w:rsidR="002053DA" w:rsidRPr="00D13C5D">
        <w:rPr>
          <w:rFonts w:ascii="Times New Roman" w:hAnsi="Times New Roman" w:cs="Times New Roman"/>
          <w:color w:val="000000" w:themeColor="text1"/>
        </w:rPr>
        <w:t xml:space="preserve"> komunalnymi</w:t>
      </w:r>
      <w:r w:rsidR="00057AA3" w:rsidRPr="00D13C5D">
        <w:rPr>
          <w:rFonts w:ascii="Times New Roman" w:hAnsi="Times New Roman" w:cs="Times New Roman"/>
          <w:color w:val="000000" w:themeColor="text1"/>
        </w:rPr>
        <w:t xml:space="preserve"> </w:t>
      </w:r>
      <w:r w:rsidR="002053DA" w:rsidRPr="00D13C5D">
        <w:rPr>
          <w:rFonts w:ascii="Times New Roman" w:hAnsi="Times New Roman" w:cs="Times New Roman"/>
          <w:color w:val="000000" w:themeColor="text1"/>
        </w:rPr>
        <w:t xml:space="preserve">otrzymują </w:t>
      </w:r>
      <w:r w:rsidR="00057AA3" w:rsidRPr="00D13C5D">
        <w:rPr>
          <w:rFonts w:ascii="Times New Roman" w:hAnsi="Times New Roman" w:cs="Times New Roman"/>
          <w:color w:val="000000" w:themeColor="text1"/>
        </w:rPr>
        <w:t>zestaw worków do selektywnej zbiórki odpadów</w:t>
      </w:r>
      <w:r w:rsidR="002053DA" w:rsidRPr="00D13C5D">
        <w:rPr>
          <w:rFonts w:ascii="Times New Roman" w:hAnsi="Times New Roman" w:cs="Times New Roman"/>
          <w:color w:val="000000" w:themeColor="text1"/>
        </w:rPr>
        <w:t xml:space="preserve">. </w:t>
      </w:r>
      <w:r w:rsidR="00057AA3" w:rsidRPr="00D13C5D">
        <w:rPr>
          <w:rFonts w:ascii="Times New Roman" w:hAnsi="Times New Roman" w:cs="Times New Roman"/>
          <w:color w:val="000000" w:themeColor="text1"/>
        </w:rPr>
        <w:t>Podczas kolejnych wywozów</w:t>
      </w:r>
      <w:r w:rsidR="002053DA" w:rsidRPr="00D13C5D">
        <w:rPr>
          <w:rFonts w:ascii="Times New Roman" w:hAnsi="Times New Roman" w:cs="Times New Roman"/>
          <w:color w:val="000000" w:themeColor="text1"/>
        </w:rPr>
        <w:t xml:space="preserve"> przez przedsiębiorcę odbierającego odpady komunalne dostarczane będą </w:t>
      </w:r>
      <w:r w:rsidR="00057AA3" w:rsidRPr="00D13C5D">
        <w:rPr>
          <w:rFonts w:ascii="Times New Roman" w:hAnsi="Times New Roman" w:cs="Times New Roman"/>
          <w:color w:val="000000" w:themeColor="text1"/>
        </w:rPr>
        <w:t>worki na wymianę, w ilości równej odebranym workom.</w:t>
      </w:r>
      <w:r w:rsidR="00C32663" w:rsidRPr="00D13C5D">
        <w:rPr>
          <w:rFonts w:ascii="Times New Roman" w:hAnsi="Times New Roman" w:cs="Times New Roman"/>
          <w:color w:val="000000" w:themeColor="text1"/>
        </w:rPr>
        <w:t xml:space="preserve"> Dopuszcza się </w:t>
      </w:r>
      <w:r w:rsidR="0060137A" w:rsidRPr="00D13C5D">
        <w:rPr>
          <w:rFonts w:ascii="Times New Roman" w:hAnsi="Times New Roman" w:cs="Times New Roman"/>
          <w:color w:val="000000" w:themeColor="text1"/>
        </w:rPr>
        <w:t>dostarczenie większej ilości worków w uza</w:t>
      </w:r>
      <w:r w:rsidR="00C32663" w:rsidRPr="00D13C5D">
        <w:rPr>
          <w:rFonts w:ascii="Times New Roman" w:hAnsi="Times New Roman" w:cs="Times New Roman"/>
          <w:color w:val="000000" w:themeColor="text1"/>
        </w:rPr>
        <w:t>sadnionych przypadkach.</w:t>
      </w:r>
    </w:p>
    <w:p w14:paraId="11DC95B3" w14:textId="715D4C98" w:rsidR="006B2942" w:rsidRPr="00D13C5D" w:rsidRDefault="000825CE" w:rsidP="005F5993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4. </w:t>
      </w:r>
      <w:r w:rsidR="006B2942" w:rsidRPr="00D13C5D">
        <w:rPr>
          <w:rFonts w:ascii="Times New Roman" w:hAnsi="Times New Roman" w:cs="Times New Roman"/>
          <w:color w:val="000000" w:themeColor="text1"/>
        </w:rPr>
        <w:t xml:space="preserve">Gmina zapewnia dla nieruchomości zamieszkałych pojemniki do zbierania zmieszanych odpadów komunalnych po wcześniejszym zgłoszeniu do Urzędu </w:t>
      </w:r>
      <w:proofErr w:type="spellStart"/>
      <w:r w:rsidR="006B2942" w:rsidRPr="00D13C5D">
        <w:rPr>
          <w:rFonts w:ascii="Times New Roman" w:hAnsi="Times New Roman" w:cs="Times New Roman"/>
          <w:color w:val="000000" w:themeColor="text1"/>
        </w:rPr>
        <w:t>GiM</w:t>
      </w:r>
      <w:proofErr w:type="spellEnd"/>
      <w:r w:rsidR="006B2942" w:rsidRPr="00D13C5D">
        <w:rPr>
          <w:rFonts w:ascii="Times New Roman" w:hAnsi="Times New Roman" w:cs="Times New Roman"/>
          <w:color w:val="000000" w:themeColor="text1"/>
        </w:rPr>
        <w:t xml:space="preserve"> w Sokołowie Małopolskim zapotrzebowania na ww. pojemniki, w ilości nie</w:t>
      </w:r>
      <w:r w:rsidR="006C4695" w:rsidRPr="00D13C5D">
        <w:rPr>
          <w:rFonts w:ascii="Times New Roman" w:hAnsi="Times New Roman" w:cs="Times New Roman"/>
          <w:color w:val="000000" w:themeColor="text1"/>
        </w:rPr>
        <w:t xml:space="preserve"> większej niż jeden pojemnik na </w:t>
      </w:r>
      <w:r w:rsidR="006B2942" w:rsidRPr="00D13C5D">
        <w:rPr>
          <w:rFonts w:ascii="Times New Roman" w:hAnsi="Times New Roman" w:cs="Times New Roman"/>
          <w:color w:val="000000" w:themeColor="text1"/>
        </w:rPr>
        <w:t xml:space="preserve">odpady zmieszane dla jednego gospodarstwa domowego. </w:t>
      </w:r>
    </w:p>
    <w:p w14:paraId="170BC719" w14:textId="77777777" w:rsidR="00073BC1" w:rsidRPr="00D13C5D" w:rsidRDefault="00073BC1" w:rsidP="005F5993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</w:p>
    <w:p w14:paraId="0BB14B0F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B99305A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0050942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A51192" w14:textId="7760CD61" w:rsidR="006E10FB" w:rsidRPr="00D13C5D" w:rsidRDefault="006E10FB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Rozdział 4</w:t>
      </w:r>
    </w:p>
    <w:p w14:paraId="199FE9AE" w14:textId="03773F9E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Częstotliwość i sposób pozbywania się odpadów komuna</w:t>
      </w:r>
      <w:r w:rsidR="00C32663"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lnych i nieczystości ciekłych z </w:t>
      </w: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terenu nieruchomości oraz z terenów przeznaczonych do użytku publicznego</w:t>
      </w:r>
    </w:p>
    <w:p w14:paraId="5C40C8F8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24376E" w14:textId="57B3EA63" w:rsidR="0041297B" w:rsidRPr="00D13C5D" w:rsidRDefault="00B2719D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12</w:t>
      </w:r>
      <w:r w:rsidR="0041297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1190D6D" w14:textId="77777777" w:rsidR="00D1073F" w:rsidRPr="00D13C5D" w:rsidRDefault="00D1073F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2FD1FA" w14:textId="73ABD3C2" w:rsidR="0041297B" w:rsidRPr="00D13C5D" w:rsidRDefault="0041297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Właściciele nieruchomości pozbywają się odpadów komuna</w:t>
      </w:r>
      <w:r w:rsidR="00C3266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lnych z terenów nieruchomości w 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sposób systematyczny, gwarantujący zachowanie czystości i porządku na nieruchomości. </w:t>
      </w:r>
    </w:p>
    <w:p w14:paraId="3C6AC170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FD6F90" w14:textId="2C33C463" w:rsidR="0041297B" w:rsidRPr="00D13C5D" w:rsidRDefault="00B2719D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13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924CBD0" w14:textId="77777777" w:rsidR="00D1073F" w:rsidRPr="00D13C5D" w:rsidRDefault="00D1073F" w:rsidP="004129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0BA6E9" w14:textId="79A63BFD" w:rsidR="006E10FB" w:rsidRPr="00D13C5D" w:rsidRDefault="006E10F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Ustala się następującą częstotliwość</w:t>
      </w:r>
      <w:r w:rsidR="00D61F6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441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odbioru odpadów komunalnych: </w:t>
      </w:r>
    </w:p>
    <w:p w14:paraId="3D0F0FDD" w14:textId="7A687CB5" w:rsidR="004E0689" w:rsidRPr="00D13C5D" w:rsidRDefault="00254F58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1) </w:t>
      </w:r>
      <w:r w:rsidR="004E0689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Odpady</w:t>
      </w:r>
      <w:r w:rsidR="006108DF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niesegregowane</w:t>
      </w:r>
      <w:r w:rsidR="004E0689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6108DF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</w:t>
      </w:r>
      <w:r w:rsidR="004E0689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zmieszane</w:t>
      </w:r>
      <w:r w:rsidR="006108DF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</w:t>
      </w:r>
      <w:r w:rsidR="003E584D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oraz bioodpady:</w:t>
      </w:r>
    </w:p>
    <w:p w14:paraId="05E05540" w14:textId="559F559F" w:rsidR="006E10FB" w:rsidRPr="00D13C5D" w:rsidRDefault="006E10F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w zabudowie jednorodzinnej</w:t>
      </w:r>
      <w:r w:rsidR="00395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częstotliwością nie rzadszą niż raz w miesiącu, z tym                                że w okresie od kwietnia do października na terenie miasta z częstotliwością nie rzadszą niż raz na dwa tygodnie</w:t>
      </w:r>
      <w:r w:rsidR="008441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3196A2C2" w14:textId="694D5142" w:rsidR="00B02E1C" w:rsidRPr="00D13C5D" w:rsidRDefault="006E10F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w budynkach wielolokalowych</w:t>
      </w:r>
      <w:r w:rsidR="00395E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częstotliwością nie rzadszą </w:t>
      </w:r>
      <w:r w:rsidR="006F4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niż raz w miesiącu, z tym                     że w okresie od kwietnia do października na terenie miasta z częstotliwością nie rzadszą niż raz na tydzień, a w przypadku wcześniejszego zapełnienia pojemnika na zgłoszenie. </w:t>
      </w:r>
    </w:p>
    <w:p w14:paraId="66AE80EC" w14:textId="3DF7F321" w:rsidR="00F03C59" w:rsidRPr="00D13C5D" w:rsidRDefault="0032001E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</w:t>
      </w:r>
      <w:r w:rsidR="00504842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elektywnie zebrane odpady</w:t>
      </w:r>
      <w:r w:rsidR="00DF4A0A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(papier, szkło, tworzywa sztuczne, meta</w:t>
      </w:r>
      <w:r w:rsidR="00A1633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le, opakowania wielomateriałowe):</w:t>
      </w:r>
    </w:p>
    <w:p w14:paraId="5F07F781" w14:textId="6BF23407" w:rsidR="00BC3938" w:rsidRPr="00D13C5D" w:rsidRDefault="00BF3412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w zabudowie jednorodzinnej z częstotliwością </w:t>
      </w:r>
      <w:r w:rsidR="00D1073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rzadziej niż raz w miesiącu;</w:t>
      </w:r>
    </w:p>
    <w:p w14:paraId="1C2FFC14" w14:textId="64663396" w:rsidR="00F03C59" w:rsidRPr="00D13C5D" w:rsidRDefault="00A31D6E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</w:t>
      </w:r>
      <w:r w:rsidR="00BF341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budynkach wielolokalowych z częstotliwością</w:t>
      </w:r>
      <w:r w:rsidR="00141B6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rzadziej niż raz na dwa tygodnie</w:t>
      </w:r>
      <w:r w:rsidR="00D1073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a w </w:t>
      </w:r>
      <w:r w:rsidR="009213C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przypadku wcześniejszego zape</w:t>
      </w:r>
      <w:r w:rsidR="00D1073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łnienia pojemnika na zgłoszenie;</w:t>
      </w:r>
    </w:p>
    <w:p w14:paraId="737A7156" w14:textId="1BF71847" w:rsidR="00350625" w:rsidRPr="00D13C5D" w:rsidRDefault="00350625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Częstotliwość i sposób pozbywania się pozostałych odpadów zbieranych selektywnie:</w:t>
      </w:r>
    </w:p>
    <w:p w14:paraId="27C4B9D2" w14:textId="5D82EE42" w:rsidR="00350625" w:rsidRPr="00D13C5D" w:rsidRDefault="00350625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przeterminowane leki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D604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</w:t>
      </w:r>
      <w:r w:rsidR="00085F9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umieszczać w przeznaczonych do tego celu i specjalnie oznakowanych pojemnikach znajdujących się na terenie aptek lub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7A7BD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6C4F4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zekazywać do Punktu Selektywnej</w:t>
      </w:r>
      <w:r w:rsidR="007A7BD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</w:t>
      </w:r>
      <w:r w:rsidR="0046108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</w:t>
      </w:r>
      <w:r w:rsidR="006C4F4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órki</w:t>
      </w:r>
      <w:r w:rsidR="007A7BD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dpa</w:t>
      </w:r>
      <w:r w:rsidR="007A7BD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dów K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</w:t>
      </w:r>
      <w:r w:rsidR="007A7BD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unalnych</w:t>
      </w:r>
      <w:r w:rsidR="006151E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3649E489" w14:textId="77777777" w:rsidR="00A16334" w:rsidRPr="00D13C5D" w:rsidRDefault="00A16334" w:rsidP="00A16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2) chemikalia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powstające w gospodarstwach domowych należy przekazać do Punktu Selektywnej Zbiórki Odpadów Komunalnych;</w:t>
      </w:r>
    </w:p>
    <w:p w14:paraId="342F12FD" w14:textId="1D7715E6" w:rsidR="00350625" w:rsidRPr="00D13C5D" w:rsidRDefault="00A16334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8C22CB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) zużyte baterie i akumulatory</w:t>
      </w:r>
      <w:r w:rsidR="0070429E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6151E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umieszczać w przeznaczonych do tego celu i specjalnie oznakowanych pojemnikach znajdujących się w budynka</w:t>
      </w:r>
      <w:r w:rsidR="0006113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 użyteczności publicznej, lub</w:t>
      </w:r>
      <w:r w:rsidR="0015732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151E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dostarczać do placówek handlowych i usługowych prowadzących ich sprzedaż</w:t>
      </w:r>
      <w:r w:rsidR="0006113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bądź</w:t>
      </w:r>
      <w:r w:rsidR="006151E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wymianę</w:t>
      </w:r>
      <w:r w:rsidR="00F84F5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6151E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dostarczyć do Punktu Selektywnego Zbierania Odpadów Komunalnych;   </w:t>
      </w:r>
    </w:p>
    <w:p w14:paraId="0CF83CE5" w14:textId="77777777" w:rsidR="00350625" w:rsidRPr="00D13C5D" w:rsidRDefault="00350625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zużyty sprzęt elektryczny i elektroniczny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powstający w gospodarstwach domowych należy:</w:t>
      </w:r>
    </w:p>
    <w:p w14:paraId="2A44CD86" w14:textId="29E77FE3" w:rsidR="00350625" w:rsidRPr="00D13C5D" w:rsidRDefault="00350625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przekazyw</w:t>
      </w:r>
      <w:r w:rsidR="006C4C3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ać do punktów ich sprzedaży lub</w:t>
      </w:r>
    </w:p>
    <w:p w14:paraId="2C8D473A" w14:textId="1D571388" w:rsidR="00350625" w:rsidRPr="00D13C5D" w:rsidRDefault="00F84F56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przekazywać do Punktu Selektywnego Zbierania Odpadów Komunalnych</w:t>
      </w:r>
      <w:r w:rsidR="00D1773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9418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</w:p>
    <w:p w14:paraId="7DE0A138" w14:textId="710145A8" w:rsidR="007E4B9E" w:rsidRPr="00D13C5D" w:rsidRDefault="00D64C56" w:rsidP="007E4B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="00C9536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</w:t>
      </w:r>
      <w:r w:rsidR="006C4C3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dać w trakcie zbiórek</w:t>
      </w:r>
      <w:r w:rsidR="006C4F4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9536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organizowanych </w:t>
      </w:r>
      <w:r w:rsidR="007E4B9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najm</w:t>
      </w:r>
      <w:r w:rsidR="0020090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niej raz na dwa lata zgodnie z harmonogramem wywozu odpadów komunalnych</w:t>
      </w:r>
      <w:r w:rsidR="00C9536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2F6BE6C" w14:textId="77777777" w:rsidR="00350625" w:rsidRPr="00D13C5D" w:rsidRDefault="00350625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meble i inne odpady wielkogabarytowe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14:paraId="2EF421CF" w14:textId="34FFC7D3" w:rsidR="00350625" w:rsidRPr="00D13C5D" w:rsidRDefault="00EC6750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przekazywać do Punktu Selektywnego Zbierania Odpadów </w:t>
      </w:r>
      <w:r w:rsidR="00D1773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Komunalnych lub</w:t>
      </w:r>
    </w:p>
    <w:p w14:paraId="349AA8E4" w14:textId="3033EC23" w:rsidR="00200908" w:rsidRPr="00D13C5D" w:rsidRDefault="00350625" w:rsidP="00200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20090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oddać w trakcie zbiórek organizowanych co najmniej raz na dwa lata zgodnie z harmonogramem wywozu odpadów komunalnych;</w:t>
      </w:r>
    </w:p>
    <w:p w14:paraId="2B2533BF" w14:textId="16F460B9" w:rsidR="00A170EB" w:rsidRPr="00D13C5D" w:rsidRDefault="00C95367" w:rsidP="00A1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5062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6) </w:t>
      </w:r>
      <w:r w:rsidR="00350625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odpady budowlane i rozbiórkowe</w:t>
      </w:r>
      <w:r w:rsidR="0035062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</w:t>
      </w:r>
      <w:r w:rsidR="00EC675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gospodarstwach domowych należy: a) dostarczyć do Punktu Selektywnego Zbierania Odpadów Komunalnych</w:t>
      </w:r>
      <w:r w:rsidR="003B108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C675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</w:p>
    <w:p w14:paraId="61DDA1E9" w14:textId="48199BD5" w:rsidR="00200908" w:rsidRPr="00D13C5D" w:rsidRDefault="00200908" w:rsidP="00200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oddać w trakcie zbiórek organizowanych co najmniej raz na dwa lata zgodnie z harmonogramem wywozu odpadów komunalnych;</w:t>
      </w:r>
    </w:p>
    <w:p w14:paraId="56273447" w14:textId="77777777" w:rsidR="00350625" w:rsidRPr="00D13C5D" w:rsidRDefault="00350625" w:rsidP="00A17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zużyte opony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14:paraId="390D7796" w14:textId="209AE3B9" w:rsidR="00350625" w:rsidRPr="00D13C5D" w:rsidRDefault="00F94182" w:rsidP="00350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przekazywać do Punktu Selektywnego Zbierania Odpadów </w:t>
      </w:r>
      <w:r w:rsidR="00D1773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Komunalnych lub</w:t>
      </w:r>
    </w:p>
    <w:p w14:paraId="4A931DD2" w14:textId="3138C674" w:rsidR="00200908" w:rsidRPr="00D13C5D" w:rsidRDefault="00200908" w:rsidP="00200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b) oddać w trakcie zbiórek organizowanych co najmniej raz na dwa lata zgodnie z harmonogramem wywozu odpadów komunalnych;</w:t>
      </w:r>
    </w:p>
    <w:p w14:paraId="3E947F2D" w14:textId="2601085E" w:rsidR="00350625" w:rsidRPr="00D13C5D" w:rsidRDefault="00476EE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8) </w:t>
      </w:r>
      <w:r w:rsidR="00350625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odpady niebezpieczne</w:t>
      </w:r>
      <w:r w:rsidR="0035062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</w:t>
      </w:r>
      <w:r w:rsidR="00B1223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5062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przekazywać do</w:t>
      </w:r>
      <w:r w:rsidR="00DF4A0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6C4C3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Punktu Selektywnej Zbiórki Odpadów Komunalnych</w:t>
      </w:r>
      <w:r w:rsidR="00B1223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1DFB112" w14:textId="77777777" w:rsidR="00350625" w:rsidRPr="00D13C5D" w:rsidRDefault="00350625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9)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żużle i popioły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powstające w gospodarstwach domowych należy:</w:t>
      </w:r>
    </w:p>
    <w:p w14:paraId="5D98E391" w14:textId="5EC425D9" w:rsidR="00350625" w:rsidRPr="00D13C5D" w:rsidRDefault="00EC1598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</w:t>
      </w:r>
      <w:r w:rsidR="00B1223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udostępnić przedsiębior</w:t>
      </w:r>
      <w:r w:rsidR="00EF69F5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cy odbierającemu odpady komunalne zgodnie z harmonogramem wywozu odpadów </w:t>
      </w:r>
      <w:r w:rsidR="00B1223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</w:p>
    <w:p w14:paraId="4D5F1E52" w14:textId="50ACD16D" w:rsidR="00350625" w:rsidRPr="00D13C5D" w:rsidRDefault="00BC7702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przekazać</w:t>
      </w:r>
      <w:r w:rsidR="00B1223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Punktu Selektywn</w:t>
      </w:r>
      <w:r w:rsidR="00481AE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 Zbiórki Odpadów Komunalnych;</w:t>
      </w:r>
    </w:p>
    <w:p w14:paraId="5AA2A37B" w14:textId="1A5B639C" w:rsidR="00DF4A0A" w:rsidRPr="00D13C5D" w:rsidRDefault="00485218" w:rsidP="005242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10) odpady 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niekwalifikujące się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 do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 odpadów 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medycznych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 powstałych w  gospodarstwie</w:t>
      </w:r>
      <w:r w:rsidR="005242D4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 </w:t>
      </w: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domo</w:t>
      </w:r>
      <w:r w:rsidR="00EC1598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wym w wyniku przyjmowania produktów </w:t>
      </w:r>
      <w:r w:rsidR="00481AE9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leczniczych w formie iniekcji i </w:t>
      </w:r>
      <w:r w:rsidR="00EC1598"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prowadzenia monitoringu poziomu substancji we krwi, w szczególności igieł i strzykawek </w:t>
      </w:r>
      <w:r w:rsidR="00481AE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dostarczyć do Punktu Selektywnej Zbiórki Odpadów Komunalnych;</w:t>
      </w:r>
    </w:p>
    <w:p w14:paraId="33B98B8A" w14:textId="0814B65A" w:rsidR="008C22CB" w:rsidRPr="00D13C5D" w:rsidRDefault="008C22CB" w:rsidP="009C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11) odpady tekstyliów i odzieży </w:t>
      </w:r>
      <w:r w:rsidR="0045624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przekazać do Punktu Selektywnej Zbiórki Odpadów Komunalnych. </w:t>
      </w:r>
    </w:p>
    <w:p w14:paraId="4EBDE674" w14:textId="371C392C" w:rsidR="00B223EA" w:rsidRPr="00D13C5D" w:rsidRDefault="00456243" w:rsidP="0093698C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3</w:t>
      </w:r>
      <w:r w:rsidR="00B223EA" w:rsidRPr="00D13C5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. </w:t>
      </w:r>
      <w:r w:rsidR="00052B9F" w:rsidRPr="00D13C5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Ustala się </w:t>
      </w:r>
      <w:r w:rsidR="007E22AA" w:rsidRPr="00D13C5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następującą </w:t>
      </w:r>
      <w:r w:rsidR="00052B9F" w:rsidRPr="00D13C5D">
        <w:rPr>
          <w:rFonts w:ascii="Times New Roman" w:hAnsi="Times New Roman" w:cs="Times New Roman"/>
          <w:color w:val="000000" w:themeColor="text1"/>
        </w:rPr>
        <w:t>c</w:t>
      </w:r>
      <w:r w:rsidR="00B223EA" w:rsidRPr="00D13C5D">
        <w:rPr>
          <w:rFonts w:ascii="Times New Roman" w:hAnsi="Times New Roman" w:cs="Times New Roman"/>
          <w:color w:val="000000" w:themeColor="text1"/>
        </w:rPr>
        <w:t xml:space="preserve">zęstotliwość usuwania odpadów komunalnych z terenów przeznaczonych </w:t>
      </w:r>
      <w:r w:rsidR="00976CC6" w:rsidRPr="00D13C5D">
        <w:rPr>
          <w:rFonts w:ascii="Times New Roman" w:hAnsi="Times New Roman" w:cs="Times New Roman"/>
          <w:color w:val="000000" w:themeColor="text1"/>
        </w:rPr>
        <w:t>do użytku publicznego</w:t>
      </w:r>
      <w:r w:rsidRPr="00D13C5D">
        <w:rPr>
          <w:rFonts w:ascii="Times New Roman" w:hAnsi="Times New Roman" w:cs="Times New Roman"/>
          <w:color w:val="000000" w:themeColor="text1"/>
        </w:rPr>
        <w:t>:</w:t>
      </w:r>
    </w:p>
    <w:p w14:paraId="663ED25F" w14:textId="77777777" w:rsidR="00B223EA" w:rsidRPr="00D13C5D" w:rsidRDefault="00B223EA" w:rsidP="0093698C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 xml:space="preserve">1) opróżnianie koszy ulicznych oraz </w:t>
      </w:r>
      <w:r w:rsidR="000152DD" w:rsidRPr="00D13C5D">
        <w:rPr>
          <w:rFonts w:ascii="Times New Roman" w:hAnsi="Times New Roman" w:cs="Times New Roman"/>
          <w:color w:val="000000" w:themeColor="text1"/>
        </w:rPr>
        <w:t xml:space="preserve">koszy </w:t>
      </w:r>
      <w:r w:rsidRPr="00D13C5D">
        <w:rPr>
          <w:rFonts w:ascii="Times New Roman" w:hAnsi="Times New Roman" w:cs="Times New Roman"/>
          <w:color w:val="000000" w:themeColor="text1"/>
        </w:rPr>
        <w:t>z parków, przystanków z częstotliwością zapobiegającą przepełnianiu się koszy, jednak nie rzadziej niż raz na miesiąc;</w:t>
      </w:r>
    </w:p>
    <w:p w14:paraId="13196560" w14:textId="6F06C5D0" w:rsidR="00B223EA" w:rsidRPr="00D13C5D" w:rsidRDefault="00B223EA" w:rsidP="0093698C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 xml:space="preserve">2) opróżnianie pojemników przeznaczonych </w:t>
      </w:r>
      <w:r w:rsidR="00456243" w:rsidRPr="00D13C5D">
        <w:rPr>
          <w:rFonts w:ascii="Times New Roman" w:hAnsi="Times New Roman" w:cs="Times New Roman"/>
          <w:color w:val="000000" w:themeColor="text1"/>
        </w:rPr>
        <w:t xml:space="preserve">do selektywnej zbiórki, </w:t>
      </w:r>
      <w:r w:rsidRPr="00D13C5D">
        <w:rPr>
          <w:rFonts w:ascii="Times New Roman" w:hAnsi="Times New Roman" w:cs="Times New Roman"/>
          <w:color w:val="000000" w:themeColor="text1"/>
        </w:rPr>
        <w:t xml:space="preserve">stojących na terenach przeznaczonych do użytku publicznego z częstotliwością </w:t>
      </w:r>
      <w:r w:rsidR="00350625" w:rsidRPr="00D13C5D">
        <w:rPr>
          <w:rFonts w:ascii="Times New Roman" w:hAnsi="Times New Roman" w:cs="Times New Roman"/>
          <w:color w:val="000000" w:themeColor="text1"/>
        </w:rPr>
        <w:t>zapobiegającą</w:t>
      </w:r>
      <w:r w:rsidR="00456243" w:rsidRPr="00D13C5D">
        <w:rPr>
          <w:rFonts w:ascii="Times New Roman" w:hAnsi="Times New Roman" w:cs="Times New Roman"/>
          <w:color w:val="000000" w:themeColor="text1"/>
        </w:rPr>
        <w:t xml:space="preserve"> ich przepełnianiu, </w:t>
      </w:r>
      <w:r w:rsidRPr="00D13C5D">
        <w:rPr>
          <w:rFonts w:ascii="Times New Roman" w:hAnsi="Times New Roman" w:cs="Times New Roman"/>
          <w:color w:val="000000" w:themeColor="text1"/>
        </w:rPr>
        <w:t>jednak nie rzadziej niż raz na miesiąc;</w:t>
      </w:r>
    </w:p>
    <w:p w14:paraId="5052C5B4" w14:textId="78B8F085" w:rsidR="00B223EA" w:rsidRPr="00D13C5D" w:rsidRDefault="00B223EA" w:rsidP="0093698C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3) usuwanie odpadów komunalnych z cmentarzy odbyw</w:t>
      </w:r>
      <w:r w:rsidR="00350625" w:rsidRPr="00D13C5D">
        <w:rPr>
          <w:rFonts w:ascii="Times New Roman" w:hAnsi="Times New Roman" w:cs="Times New Roman"/>
          <w:color w:val="000000" w:themeColor="text1"/>
        </w:rPr>
        <w:t>a się w systemie kontenerowym z </w:t>
      </w:r>
      <w:r w:rsidRPr="00D13C5D">
        <w:rPr>
          <w:rFonts w:ascii="Times New Roman" w:hAnsi="Times New Roman" w:cs="Times New Roman"/>
          <w:color w:val="000000" w:themeColor="text1"/>
        </w:rPr>
        <w:t>opróżnieniem na zgłoszenie.</w:t>
      </w:r>
    </w:p>
    <w:p w14:paraId="668BCA3D" w14:textId="77777777" w:rsidR="009F3870" w:rsidRDefault="009F3870" w:rsidP="009F3870">
      <w:pPr>
        <w:pStyle w:val="Normalny1"/>
        <w:rPr>
          <w:rFonts w:ascii="Times New Roman" w:hAnsi="Times New Roman" w:cs="Times New Roman"/>
          <w:color w:val="000000" w:themeColor="text1"/>
        </w:rPr>
      </w:pPr>
    </w:p>
    <w:p w14:paraId="5498237D" w14:textId="5901DD6F" w:rsidR="003529FF" w:rsidRPr="00D13C5D" w:rsidRDefault="003529FF" w:rsidP="009F3870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D13C5D">
        <w:rPr>
          <w:rFonts w:ascii="Times New Roman" w:hAnsi="Times New Roman" w:cs="Times New Roman"/>
          <w:color w:val="000000" w:themeColor="text1"/>
        </w:rPr>
        <w:t>§ 14.</w:t>
      </w:r>
    </w:p>
    <w:p w14:paraId="479213EB" w14:textId="77777777" w:rsidR="003529FF" w:rsidRPr="00D13C5D" w:rsidRDefault="003529FF" w:rsidP="0093698C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</w:p>
    <w:p w14:paraId="12775C37" w14:textId="7CE736C6" w:rsidR="00052B9F" w:rsidRPr="00D13C5D" w:rsidRDefault="00052B9F" w:rsidP="009369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 się </w:t>
      </w:r>
      <w:r w:rsidR="000D0AA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następującą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częstotliwość i sposób pozbywa</w:t>
      </w:r>
      <w:r w:rsidR="00494D40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nia się nieczystości ciekłych z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teren</w:t>
      </w:r>
      <w:r w:rsidR="00350625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ów nieruchomości oraz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terenów przeznaczonych </w:t>
      </w:r>
      <w:r w:rsidR="0088614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do użytku publicznego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F584B9F" w14:textId="17843663" w:rsidR="00273409" w:rsidRPr="00D13C5D" w:rsidRDefault="00C81970" w:rsidP="00C03F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3F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) Właściciele nieruchomości obowiązani są do pozbywania się nieczystości ciekłych z terenu nieruchomości w sposób systematyczny, nie dopuszczając d</w:t>
      </w:r>
      <w:r w:rsidR="008762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o przepełnienia się urządzeń do </w:t>
      </w:r>
      <w:r w:rsidR="00C03F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gromadzenia nieczystości ciekłych, gwarantując zac</w:t>
      </w:r>
      <w:r w:rsidR="008762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howanie czystości i porządku na </w:t>
      </w:r>
      <w:r w:rsidR="00AA0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nieruchomości, z częstotliwością określoną w instrukcji obsługi urządzenia. </w:t>
      </w:r>
    </w:p>
    <w:p w14:paraId="5757A255" w14:textId="4E2183C6" w:rsidR="008762A1" w:rsidRDefault="00811E78" w:rsidP="00811E78">
      <w:pPr>
        <w:autoSpaceDE w:val="0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62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) Właściciel</w:t>
      </w:r>
      <w:r w:rsidR="00420EC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762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nieruchomości wyposażonej w </w:t>
      </w:r>
      <w:r w:rsidR="006B77F8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przydomową oczyszczalnię</w:t>
      </w:r>
      <w:r w:rsidR="00B44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ścieków bytowych zobowiązani są</w:t>
      </w:r>
      <w:r w:rsidR="008762A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pozbywania się osadów z terenu nieruchom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ości w sposób systematyczny, </w:t>
      </w:r>
    </w:p>
    <w:p w14:paraId="6333EAD8" w14:textId="4FF6CCF3" w:rsidR="00811E78" w:rsidRPr="00D13C5D" w:rsidRDefault="00811E78" w:rsidP="00811E78">
      <w:pPr>
        <w:autoSpaceDE w:val="0"/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częstotliwością określoną w</w:t>
      </w:r>
      <w:r w:rsidR="00251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instrukcji obsługi oczyszczalni</w:t>
      </w:r>
      <w:r w:rsidR="00075A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DA7D39" w14:textId="77777777" w:rsidR="009F3870" w:rsidRDefault="009F3870" w:rsidP="009F3870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E487E1" w14:textId="77777777" w:rsidR="009F3870" w:rsidRDefault="009F3870" w:rsidP="009F3870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3C2A14" w14:textId="7CD056E8" w:rsidR="001A55AF" w:rsidRPr="00D13C5D" w:rsidRDefault="001A55AF" w:rsidP="009F3870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78270107" w14:textId="79E6DD1E" w:rsidR="001A55AF" w:rsidRPr="00D13C5D" w:rsidRDefault="001A55AF" w:rsidP="00D32816">
      <w:pPr>
        <w:autoSpaceDE w:val="0"/>
        <w:spacing w:after="0" w:line="1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Punkt Selektywnej Zbiórki Odpadów Komunalnych</w:t>
      </w:r>
    </w:p>
    <w:p w14:paraId="2802BF3D" w14:textId="77777777" w:rsidR="009F3870" w:rsidRDefault="009F3870" w:rsidP="00AE6D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E03DB" w14:textId="7882441F" w:rsidR="009A56E9" w:rsidRPr="00D13C5D" w:rsidRDefault="003529FF" w:rsidP="00AE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15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87C550B" w14:textId="77777777" w:rsidR="00AE6DE7" w:rsidRPr="00D13C5D" w:rsidRDefault="00AE6DE7" w:rsidP="00AE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56E84D4" w14:textId="0BE5CD23" w:rsidR="00D62F7C" w:rsidRPr="00D13C5D" w:rsidRDefault="00D62F7C" w:rsidP="00277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1.Wyznacza się </w:t>
      </w: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Punkt Selektywnego Zbierania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Odpadów Komunalnych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6B16"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(zwany dalej </w:t>
      </w:r>
      <w:r w:rsidR="00A91FA8"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0B6B16"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PSZOK</w:t>
      </w:r>
      <w:r w:rsidR="00A91FA8"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0B6B16"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znajdujący się przy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ul. Reymonta (działki o nr e</w:t>
      </w:r>
      <w:r w:rsidR="00D328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widencyjnych: 3789/1, 3788/11 i 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3788/7) w Sokołowie Małopolskim</w:t>
      </w:r>
      <w:r w:rsidR="000B6B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BEAA3DD" w14:textId="77777777" w:rsidR="00D62F7C" w:rsidRPr="00D13C5D" w:rsidRDefault="000B6B16" w:rsidP="00277939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EE15A1"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>Określa się następujący sposób świadczenia usługi przez</w:t>
      </w:r>
      <w:r w:rsidRPr="00D13C5D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 xml:space="preserve"> PSZOK:</w:t>
      </w:r>
    </w:p>
    <w:p w14:paraId="339D2FE0" w14:textId="0F31D29F" w:rsidR="00EE15A1" w:rsidRPr="00D13C5D" w:rsidRDefault="00EE15A1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komunalne będą odbier</w:t>
      </w:r>
      <w:r w:rsidR="0073653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ane i zbierane w każdej ilości </w:t>
      </w:r>
      <w:r w:rsidR="00D3281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właścicieli nieruchomości z 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podziałem na następujące frakcje:</w:t>
      </w:r>
    </w:p>
    <w:p w14:paraId="30426F01" w14:textId="3E66B48F" w:rsidR="00724ADD" w:rsidRPr="00D13C5D" w:rsidRDefault="00946694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a) odpady z papieru i tektury, w tym odpady opakowaniowe z papieru i tektury</w:t>
      </w:r>
      <w:r w:rsidR="00742E2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7FA94FE7" w14:textId="295465B4" w:rsidR="00724ADD" w:rsidRPr="00D13C5D" w:rsidRDefault="008455A5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b) odpady z tworzyw sztucznych,</w:t>
      </w:r>
      <w:r w:rsidR="00742E2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odpady opakowaniowe z tworzyw sztucznych;</w:t>
      </w:r>
    </w:p>
    <w:p w14:paraId="1D6B4941" w14:textId="7E9F7E02" w:rsidR="00724ADD" w:rsidRPr="00D13C5D" w:rsidRDefault="008455A5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c) odpady z metali,</w:t>
      </w:r>
      <w:r w:rsidR="00742E2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odpady opakowaniowe z metali;</w:t>
      </w:r>
    </w:p>
    <w:p w14:paraId="37E611AA" w14:textId="140EB77C" w:rsidR="00724ADD" w:rsidRPr="00D13C5D" w:rsidRDefault="00724ADD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</w:t>
      </w:r>
      <w:r w:rsidR="00946694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odpady ze szkła, w tym odpady opakowaniowe ze szkł</w:t>
      </w:r>
      <w:r w:rsidR="00742E2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a;</w:t>
      </w:r>
      <w:r w:rsidR="00946694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15F170B" w14:textId="6803F343" w:rsidR="00450282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e) odpady opakowaniowe wielomateriałowe, </w:t>
      </w:r>
    </w:p>
    <w:p w14:paraId="1372F7B3" w14:textId="3E32AD8D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odpady biodegradowalne,</w:t>
      </w:r>
    </w:p>
    <w:p w14:paraId="4A53FB0E" w14:textId="53A241B1" w:rsidR="008455A5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popioły i żużle,</w:t>
      </w:r>
    </w:p>
    <w:p w14:paraId="3C954CAB" w14:textId="2CDBA5CB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h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 </w:t>
      </w:r>
      <w:r w:rsidR="002F66EA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meble i inne 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odpady wielkogabarytowe,</w:t>
      </w:r>
    </w:p>
    <w:p w14:paraId="46AB1044" w14:textId="32677C4F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</w:t>
      </w:r>
      <w:r w:rsidR="00724ADD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zużyty spr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zęt elektryczny i elektroniczny,</w:t>
      </w:r>
    </w:p>
    <w:p w14:paraId="2B9BD9DF" w14:textId="1A1A21EA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</w:t>
      </w:r>
      <w:r w:rsidR="00724ADD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komunalne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odpady budowlane i rozbiórkowe,</w:t>
      </w:r>
    </w:p>
    <w:p w14:paraId="13B66239" w14:textId="7B7817F2" w:rsidR="008455A5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zużyte opony,</w:t>
      </w:r>
    </w:p>
    <w:p w14:paraId="07C70A00" w14:textId="1090456C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</w:t>
      </w:r>
      <w:r w:rsidR="00724ADD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ś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wietlówki i inne źródła światła,</w:t>
      </w:r>
    </w:p>
    <w:p w14:paraId="79D7467D" w14:textId="3F71A762" w:rsidR="00724ADD" w:rsidRPr="00D13C5D" w:rsidRDefault="00450282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przeterminowanych leki,</w:t>
      </w:r>
    </w:p>
    <w:p w14:paraId="5DA00DE4" w14:textId="15E0B2C1" w:rsidR="00BA77A4" w:rsidRPr="00D13C5D" w:rsidRDefault="00BA77A4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5F19A7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 odpady niekwalifikujące</w:t>
      </w:r>
      <w:r w:rsidR="00D1773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się do odpadów medycznych powstałych</w:t>
      </w:r>
      <w:r w:rsidR="00D1773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 gospodarstwie domowym w wyniku przyjmowania produktów leczniczych w formie iniekcji</w:t>
      </w:r>
      <w:r w:rsidR="00D1773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prowadzenia monitoringu poziomu substancji we krwi, w s</w:t>
      </w:r>
      <w:r w:rsidR="00420EC2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zczególności igieł i </w:t>
      </w:r>
      <w:r w:rsidR="004550B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strzykawek;</w:t>
      </w:r>
    </w:p>
    <w:p w14:paraId="52B814DB" w14:textId="06F0EECB" w:rsidR="00724ADD" w:rsidRPr="00D13C5D" w:rsidRDefault="00BA77A4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724ADD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chemikalia (farby, rozpusz</w:t>
      </w:r>
      <w:r w:rsidR="004550B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czalniki, itd.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),</w:t>
      </w:r>
    </w:p>
    <w:p w14:paraId="5FAEEB2B" w14:textId="5480C402" w:rsidR="00476EEB" w:rsidRPr="00D13C5D" w:rsidRDefault="00476EEB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p) odpady niebezpieczne,</w:t>
      </w:r>
    </w:p>
    <w:p w14:paraId="3EEEB971" w14:textId="48B1AFA9" w:rsidR="00277939" w:rsidRPr="00D13C5D" w:rsidRDefault="00476EEB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q</w:t>
      </w:r>
      <w:r w:rsidR="008455A5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zużyte baterie i akumulatory,</w:t>
      </w:r>
      <w:r w:rsidR="00450282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74CF5CC" w14:textId="67FE90C4" w:rsidR="00277939" w:rsidRPr="00D13C5D" w:rsidRDefault="00612A9B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</w:t>
      </w:r>
      <w:r w:rsidR="00420EC2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 tekstylia i odzież</w:t>
      </w:r>
      <w:r w:rsidR="00277939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353163A8" w14:textId="7620E9E5" w:rsidR="00F87968" w:rsidRPr="00D13C5D" w:rsidRDefault="00F87968" w:rsidP="00BA7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3. Właściciele nieruchomości zamieszkałych mogą oddać</w:t>
      </w:r>
      <w:r w:rsidR="004550B8"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bezpłatnie odpady komunalne do </w:t>
      </w:r>
      <w:r w:rsidRPr="00D13C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Punktu Selektywnego Zbierania Odpadów Komunalnych; </w:t>
      </w:r>
    </w:p>
    <w:p w14:paraId="24208CB3" w14:textId="77777777" w:rsidR="00277939" w:rsidRPr="00D13C5D" w:rsidRDefault="00277939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Pracownik PSZOK-u może odmówić przyjęcia odpadów, jeżeli ich rodzaj i ilość wskazują na to, że nie powstały one na nieruchomości, na której zamieszkują mieszkańcy.</w:t>
      </w:r>
    </w:p>
    <w:p w14:paraId="0FC27B28" w14:textId="0A66272F" w:rsidR="00277939" w:rsidRPr="00D13C5D" w:rsidRDefault="0049353D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</w:t>
      </w:r>
      <w:r w:rsidR="0027793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 pochodzące z terenu nieruchomości niezamieszkałych przyjmowane są odpłatnie, z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godnie z aktualnym cennikiem obowiązującym na PSZOK-u</w:t>
      </w:r>
      <w:r w:rsidR="0027793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620E404" w14:textId="5D865875" w:rsidR="00EE15A1" w:rsidRPr="00D13C5D" w:rsidRDefault="0049353D" w:rsidP="00277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</w:t>
      </w:r>
      <w:r w:rsidR="00277939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Dostarczone odpady muszą być posegregowane oraz odpowiednio zabezpieczone, w szczególności odpady wymagające opakowania przyjmowane są wyłączni</w:t>
      </w:r>
      <w:r w:rsidR="00502EF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 w szczelnych</w:t>
      </w:r>
      <w:r w:rsidR="001F08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 </w:t>
      </w:r>
      <w:r w:rsidR="006B77F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niecieknących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pojemnikach, zawierających </w:t>
      </w:r>
      <w:r w:rsidR="00EE15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rmację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="001F083B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rodzaju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1F08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odpadu.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7. </w:t>
      </w:r>
      <w:r w:rsidR="001F083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Odpady </w:t>
      </w:r>
      <w:r w:rsidR="00EE15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wielkogabarytowe należy porozkręcać, rozmontować na mniejsze elementy.</w:t>
      </w:r>
    </w:p>
    <w:p w14:paraId="36D81DA2" w14:textId="4113A63F" w:rsidR="00EE15A1" w:rsidRPr="00D13C5D" w:rsidRDefault="0049353D" w:rsidP="005E0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EE15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Odpady należy oddawać w workach o odpowiedniej wytrzymałości z załadunkiem nieprzekraczającym 30 kg na jeden pojemnik/worek/element lub w zakupionych na koszt właściciela nieruchomości workach typu "big </w:t>
      </w:r>
      <w:proofErr w:type="spellStart"/>
      <w:r w:rsidR="00EE15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bag</w:t>
      </w:r>
      <w:proofErr w:type="spellEnd"/>
      <w:r w:rsidR="00EE15A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".</w:t>
      </w:r>
      <w:r w:rsidR="00A51EA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Dopuszcza się możliwość zmiany załadunku po </w:t>
      </w:r>
      <w:r w:rsidR="004320B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każdorazowym uzgodnieniu</w:t>
      </w:r>
      <w:r w:rsidR="00A51EAF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obsługującym PSZOK.</w:t>
      </w:r>
    </w:p>
    <w:p w14:paraId="1BF5A1D3" w14:textId="58BF0F8A" w:rsidR="00EE15A1" w:rsidRPr="00D13C5D" w:rsidRDefault="00EE15A1" w:rsidP="005E0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8.Przyjęcie odpadów odbywa się po zważeniu oraz sprawdzen</w:t>
      </w:r>
      <w:r w:rsidR="00324301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iu przez pracownika zgodności </w:t>
      </w:r>
      <w:r w:rsidR="00324301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wykazem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odpadów dopuszczonych do zbierania w PSZOK-u ich czystości, składu, zabezpieczenia itp. Odpady nie spełniające powyższych wymagań nie zostaną przyjęte.</w:t>
      </w:r>
    </w:p>
    <w:p w14:paraId="394DEA8D" w14:textId="77777777" w:rsidR="00EE15A1" w:rsidRPr="00D13C5D" w:rsidRDefault="00EE15A1" w:rsidP="005E0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9.W PSZOK-u prowadzi się rejestr mieszkańców, przedsiębiorców oraz ewidencję dostarczanych, zbieranych i przekazywanych odpadów.</w:t>
      </w:r>
    </w:p>
    <w:p w14:paraId="23D70AFE" w14:textId="6772934A" w:rsidR="009F3870" w:rsidRDefault="00EE15A1" w:rsidP="009F3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</w:t>
      </w:r>
      <w:r w:rsidR="0049425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C6568" w:rsidRPr="003C6568">
        <w:rPr>
          <w:rFonts w:ascii="Times New Roman" w:eastAsia="Calibri" w:hAnsi="Times New Roman" w:cs="Times New Roman"/>
          <w:color w:val="000000"/>
          <w:sz w:val="24"/>
          <w:szCs w:val="24"/>
        </w:rPr>
        <w:t>Informacja o lokalizacji oraz</w:t>
      </w:r>
      <w:r w:rsidR="003C6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dniach i</w:t>
      </w:r>
      <w:r w:rsidR="003C6568" w:rsidRPr="003C65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godzinach otwarcia Punktu Selektywnej Zbiórki Odpadów Komunalnych zostanie podana do publicznej wiadomości, na stronie internetowej Urzędu Gminy i Miasta Sokołów Małopolski i w innych środkach masowego przekazu.</w:t>
      </w:r>
    </w:p>
    <w:p w14:paraId="1FC0BB74" w14:textId="0EC8EABA" w:rsidR="006654F3" w:rsidRDefault="006654F3" w:rsidP="009F3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CE18AC8" w14:textId="77777777" w:rsidR="006654F3" w:rsidRDefault="006654F3" w:rsidP="009F3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C77890" w14:textId="3FE41D1E" w:rsidR="006E10FB" w:rsidRPr="009F3870" w:rsidRDefault="002659FF" w:rsidP="009F38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6</w:t>
      </w:r>
    </w:p>
    <w:p w14:paraId="28690435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Inne wymagania wynikające z wojewódzkiego planu gospodarki odpadami</w:t>
      </w:r>
    </w:p>
    <w:p w14:paraId="22B34AAE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FD31B33" w14:textId="7D8C7719" w:rsidR="002A7EBE" w:rsidRPr="00D13C5D" w:rsidRDefault="003529FF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16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E191477" w14:textId="77777777" w:rsidR="00167076" w:rsidRPr="00D13C5D" w:rsidRDefault="00167076" w:rsidP="002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FD85BD" w14:textId="6783E604" w:rsidR="00167076" w:rsidRPr="00D13C5D" w:rsidRDefault="007969EE" w:rsidP="005E07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Gmina w</w:t>
      </w:r>
      <w:r w:rsidR="0080376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celu ograniczenia ilości w</w:t>
      </w:r>
      <w:r w:rsidR="00D96CF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ytwarzanych odpa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dów komunalnych będzie prowadzić</w:t>
      </w:r>
      <w:r w:rsidR="00D96CF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akcje promujące:</w:t>
      </w:r>
    </w:p>
    <w:p w14:paraId="788E5557" w14:textId="605DDA43" w:rsidR="006C140D" w:rsidRPr="00D13C5D" w:rsidRDefault="004577E0" w:rsidP="00457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16707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D96CF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kupowanie produktów zapakowanych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minimalną ilość opakowań,</w:t>
      </w:r>
    </w:p>
    <w:p w14:paraId="6DDDD237" w14:textId="588F6D3A" w:rsidR="004577E0" w:rsidRPr="00D13C5D" w:rsidRDefault="00D96CFC" w:rsidP="00457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2) kupowanie produktów</w:t>
      </w:r>
      <w:r w:rsidR="004577E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opakowaniach zwrotnych,</w:t>
      </w:r>
    </w:p>
    <w:p w14:paraId="1F64E063" w14:textId="65B3BADF" w:rsidR="004577E0" w:rsidRPr="00D13C5D" w:rsidRDefault="00D96CFC" w:rsidP="00457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używanie</w:t>
      </w:r>
      <w:r w:rsidR="004577E0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toreb wielokrotnego użytku, </w:t>
      </w:r>
    </w:p>
    <w:p w14:paraId="7C01011D" w14:textId="03D0B0FD" w:rsidR="004577E0" w:rsidRPr="00D13C5D" w:rsidRDefault="004577E0" w:rsidP="00457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kom</w:t>
      </w:r>
      <w:r w:rsidR="00D96CF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postowanie odpadów ulegających</w:t>
      </w:r>
      <w:r w:rsidR="0080376A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biodegradacji w przydomowych kompostownikach. </w:t>
      </w:r>
    </w:p>
    <w:p w14:paraId="76721722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390118" w14:textId="77777777" w:rsidR="006654F3" w:rsidRDefault="006654F3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FAAF778" w14:textId="77777777" w:rsidR="006654F3" w:rsidRDefault="006654F3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D7ECBAD" w14:textId="7CE468F1" w:rsidR="006E10FB" w:rsidRPr="00D13C5D" w:rsidRDefault="002659FF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7</w:t>
      </w:r>
    </w:p>
    <w:p w14:paraId="745869BC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Obowiązki osób utrzymujących zwierzęta domowe, mające na celu ochronę przed zagrożeniem lub uciążliwością dla ludzi oraz przed zanieczyszczeniem terenów przeznaczonych do wspólnego użytku</w:t>
      </w:r>
    </w:p>
    <w:p w14:paraId="605B7D6A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DD52D8" w14:textId="166B0DEB" w:rsidR="006E10FB" w:rsidRPr="00D13C5D" w:rsidRDefault="003529FF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17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CEC010D" w14:textId="77777777" w:rsidR="008D76AC" w:rsidRPr="00D13C5D" w:rsidRDefault="008D76AC" w:rsidP="002A7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C868DB" w14:textId="65638344" w:rsidR="00C20485" w:rsidRDefault="00D855D2" w:rsidP="00D85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1.Osoby utrzymujące zwierzęta domowe zobowiązane są do zachowania bezpieczeństwa i środków ostrożności, zapewniających ochronę przed za</w:t>
      </w:r>
      <w:r w:rsidR="002E29F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grożeniem lub uciążliwością dla ludzi.</w:t>
      </w:r>
    </w:p>
    <w:p w14:paraId="2FA49ACD" w14:textId="5362112B" w:rsidR="00285141" w:rsidRPr="00D13C5D" w:rsidRDefault="00C20485" w:rsidP="00D85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="00217F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utrzymujące zwierzęta domowe powinny wyprowadzać psa na smyczy,                                        a psy ras uznanych za agresywne dodatkowo w kagańcu.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E29F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5D2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D87092" w14:textId="296D690B" w:rsidR="009D3B69" w:rsidRPr="00D13C5D" w:rsidRDefault="00C20485" w:rsidP="00D855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A1D2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.Osoby utrzymujące zwierzęta domowe zobowiązane są do usuwania zanieczyszczeń spowodowanych przez te zwierzęta w miejscach publicznych oraz w innych miejscach prze</w:t>
      </w:r>
      <w:r w:rsidR="007969EE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znaczonych do wspólnego użytku. Obowiązek nie dotyczy osób niewidomych, korzystających z psa przewodnika.</w:t>
      </w:r>
    </w:p>
    <w:p w14:paraId="16EFE019" w14:textId="43F79A64" w:rsidR="006654F3" w:rsidRDefault="006654F3" w:rsidP="009F38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ACAB8" w14:textId="77777777" w:rsidR="006654F3" w:rsidRDefault="006654F3" w:rsidP="009F38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04A97" w14:textId="77777777" w:rsidR="006654F3" w:rsidRDefault="006654F3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B9B2CB8" w14:textId="7A869934" w:rsidR="006E10FB" w:rsidRPr="00D13C5D" w:rsidRDefault="002659FF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 8</w:t>
      </w:r>
    </w:p>
    <w:p w14:paraId="6B0F780A" w14:textId="6B7FD00F" w:rsidR="00251907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Wymagania</w:t>
      </w:r>
      <w:r w:rsidR="007D4E17"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dotyczące </w:t>
      </w: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utrzymywania zwierząt gospodarskich na terenach wyłączonych </w:t>
      </w:r>
    </w:p>
    <w:p w14:paraId="4B7D18BC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 produkcji rolniczej</w:t>
      </w:r>
    </w:p>
    <w:p w14:paraId="33C3247C" w14:textId="77777777" w:rsidR="009F3870" w:rsidRDefault="009F3870" w:rsidP="009F38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92ABCF1" w14:textId="215DB042" w:rsidR="006E10FB" w:rsidRPr="00D13C5D" w:rsidRDefault="003529FF" w:rsidP="009F3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18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7F371E5" w14:textId="77777777" w:rsidR="00DD7375" w:rsidRPr="00D13C5D" w:rsidRDefault="00DD7375" w:rsidP="0072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9F1875" w14:textId="77777777" w:rsidR="006E10FB" w:rsidRPr="00D13C5D" w:rsidRDefault="006E10FB" w:rsidP="0072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Utrzymywanie zwierząt gospodarskich powinno być </w:t>
      </w:r>
      <w:r w:rsidR="007D4E17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zorganizowane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prowadzone w taki sposób, aby nie pogarszało warunków zdrowotnych, sanitarnych i porządkowych otoczenia oraz nie powodowało zanieczyszczenia powietrza, gleby i wody.</w:t>
      </w:r>
    </w:p>
    <w:p w14:paraId="4D7A0F1A" w14:textId="77777777" w:rsidR="006E10FB" w:rsidRPr="00D13C5D" w:rsidRDefault="006E10FB" w:rsidP="0072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Dopuszcza się utrzymywanie zwierząt gospodarskich na terenach wyłączonych z produkcji rolniczej, z wyjątkiem nieruchomości</w:t>
      </w:r>
      <w:r w:rsidR="002019C8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położonych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EA2470A" w14:textId="77777777" w:rsidR="006E10FB" w:rsidRPr="00D13C5D" w:rsidRDefault="00CB7956" w:rsidP="0072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na obszarach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zabudowie wielorodzinnej;</w:t>
      </w:r>
    </w:p>
    <w:p w14:paraId="128C285F" w14:textId="77777777" w:rsidR="006E10FB" w:rsidRPr="00D13C5D" w:rsidRDefault="00CB7956" w:rsidP="0072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na obszarach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zabudowie zwartej jednorodzinnej;</w:t>
      </w:r>
    </w:p>
    <w:p w14:paraId="25F580E8" w14:textId="7C541469" w:rsidR="00143752" w:rsidRPr="00D13C5D" w:rsidRDefault="004A32A6" w:rsidP="0072477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3. N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a pozostałych terenach wyłączonych z produkcji rolniczej dopuszcza się utrzymywanie zwierząt gospodarskich pod warunkiem:</w:t>
      </w:r>
    </w:p>
    <w:p w14:paraId="565F0731" w14:textId="060723A5" w:rsidR="00143752" w:rsidRPr="00D13C5D" w:rsidRDefault="00BD24A2" w:rsidP="0072477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ograniczenia uciążliwości związanych z utrzymaniem zwierząt, w tym emisji hałasu 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32A6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i zapachu, do obszaru nieruchomości, na której hodowla zwierząt jest prowadzona;</w:t>
      </w:r>
    </w:p>
    <w:p w14:paraId="16A3C483" w14:textId="07C24B82" w:rsidR="00143752" w:rsidRPr="00D13C5D" w:rsidRDefault="00BD24A2" w:rsidP="0072477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zabezpieczenia zwierząt przed samowolnym opuszczeniem nieruchomości;</w:t>
      </w:r>
    </w:p>
    <w:p w14:paraId="23B683AC" w14:textId="17C6E8BB" w:rsidR="00143752" w:rsidRPr="00D13C5D" w:rsidRDefault="00BD24A2" w:rsidP="0072477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gromadzenia i usuwania powstających w związku z utrzymaniem zwierząt odpadów 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nieczystości w sposób </w:t>
      </w:r>
      <w:r w:rsidR="00140AED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niepowodujący</w:t>
      </w:r>
      <w:r w:rsidR="00143752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zanieczyszczenia terenu nieruchomości oraz wód powierzchniowych i podziemnych.</w:t>
      </w:r>
    </w:p>
    <w:p w14:paraId="3198B616" w14:textId="77777777" w:rsidR="009F3870" w:rsidRDefault="00143752" w:rsidP="009F3870">
      <w:pPr>
        <w:tabs>
          <w:tab w:val="left" w:pos="71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4.Właściciele zwierząt gospodarskich mają obowiązek usuwania we własnym zakresie odchodów zwierzęcych oraz pozostałości karmy lub ściółki pozostawionych na ulicach, placach, w miejscach publicznych oraz w innych miejscach przeznaczonych do wspólnego użytku.</w:t>
      </w:r>
    </w:p>
    <w:p w14:paraId="2A41C447" w14:textId="77777777" w:rsidR="006654F3" w:rsidRDefault="006654F3" w:rsidP="006654F3">
      <w:pPr>
        <w:tabs>
          <w:tab w:val="left" w:pos="717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B5FA254" w14:textId="5920A6AB" w:rsidR="006E10FB" w:rsidRPr="009F3870" w:rsidRDefault="006654F3" w:rsidP="006654F3">
      <w:pPr>
        <w:tabs>
          <w:tab w:val="left" w:pos="71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="002659FF"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9</w:t>
      </w:r>
    </w:p>
    <w:p w14:paraId="1EE37A03" w14:textId="77777777" w:rsidR="006E10FB" w:rsidRPr="00D13C5D" w:rsidRDefault="006E10FB" w:rsidP="002B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Obszary podlegające obowiązkowej deratyzacji i terminy jej przeprowadzania</w:t>
      </w:r>
    </w:p>
    <w:p w14:paraId="77E65059" w14:textId="77777777" w:rsidR="00DD7375" w:rsidRPr="00D13C5D" w:rsidRDefault="00DD7375" w:rsidP="00DD7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E492EEB" w14:textId="77777777" w:rsidR="006654F3" w:rsidRDefault="006654F3" w:rsidP="006654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CC848F" w14:textId="54A6CE67" w:rsidR="006E10FB" w:rsidRPr="00D13C5D" w:rsidRDefault="003529FF" w:rsidP="006654F3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19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36A5AC1" w14:textId="77777777" w:rsidR="00B17481" w:rsidRPr="00D13C5D" w:rsidRDefault="00B17481" w:rsidP="00DD7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060FA8" w14:textId="4A1C050A" w:rsidR="00B8112B" w:rsidRPr="00D13C5D" w:rsidRDefault="006E10FB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Obowiązkowej deratyzacji podlegają w gra</w:t>
      </w:r>
      <w:r w:rsidR="008428B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nicach administracyjnych Gminy Sokołów M</w:t>
      </w:r>
      <w:r w:rsidR="00CB7A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8428B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</w:t>
      </w:r>
      <w:r w:rsidR="00CB7A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8428B3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CB7A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olski</w:t>
      </w:r>
      <w:r w:rsidR="00B8112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F93723B" w14:textId="3DC1E71B" w:rsidR="006E10FB" w:rsidRPr="00D13C5D" w:rsidRDefault="006E10FB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</w:t>
      </w:r>
      <w:r w:rsidR="00DA1D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obiekty 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oczyszczalni</w:t>
      </w:r>
      <w:r w:rsidR="00DA1D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ścieków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EBAF1D" w14:textId="485A9B86" w:rsidR="006E10FB" w:rsidRPr="00D13C5D" w:rsidRDefault="00461C8D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40128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budynki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wielomieszkaniowe;</w:t>
      </w:r>
    </w:p>
    <w:p w14:paraId="11A9E047" w14:textId="78335069" w:rsidR="00AC322E" w:rsidRPr="00D13C5D" w:rsidRDefault="00461C8D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6E10FB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AC32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obiekty </w:t>
      </w:r>
      <w:r w:rsidR="00DA1D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użyteczności publicznej (w tym </w:t>
      </w:r>
      <w:r w:rsidR="00AC32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teren składowiska odpadów, PSZOK);</w:t>
      </w:r>
    </w:p>
    <w:p w14:paraId="3D0DB71F" w14:textId="2A7B9E4C" w:rsidR="006E10FB" w:rsidRPr="00D13C5D" w:rsidRDefault="00461C8D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8B6676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obiekty </w:t>
      </w:r>
      <w:r w:rsidR="00DA1D2E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których prowadzona jest hodowla i chów zwierząt</w:t>
      </w:r>
      <w:r w:rsidR="00F14A64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532AA1E" w14:textId="6E1B6622" w:rsidR="0040128C" w:rsidRPr="00D13C5D" w:rsidRDefault="00461C8D" w:rsidP="00150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40128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obiekty związane z produkcją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żywności</w:t>
      </w:r>
      <w:r w:rsidR="0040128C"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</w:t>
      </w:r>
      <w:r w:rsidRPr="00D13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przetwórstwem rolno-spożywczym.</w:t>
      </w:r>
    </w:p>
    <w:p w14:paraId="01E6178C" w14:textId="177D7496" w:rsidR="00143752" w:rsidRPr="00D13C5D" w:rsidRDefault="00B8112B" w:rsidP="0040128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40128C" w:rsidRPr="00D13C5D">
        <w:rPr>
          <w:rFonts w:ascii="Times New Roman" w:hAnsi="Times New Roman" w:cs="Times New Roman"/>
          <w:color w:val="000000" w:themeColor="text1"/>
          <w:sz w:val="24"/>
          <w:szCs w:val="24"/>
        </w:rPr>
        <w:t>Deratyzacja powinna być przeprowadzona co najmniej</w:t>
      </w:r>
      <w:r w:rsidR="001F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 w roku, </w:t>
      </w:r>
      <w:r w:rsidR="00A75CDF">
        <w:rPr>
          <w:rFonts w:ascii="Times New Roman" w:hAnsi="Times New Roman" w:cs="Times New Roman"/>
          <w:color w:val="000000" w:themeColor="text1"/>
          <w:sz w:val="24"/>
          <w:szCs w:val="24"/>
        </w:rPr>
        <w:t>w okresie</w:t>
      </w:r>
      <w:r w:rsidR="001F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15 marca do 15 kwietnia. </w:t>
      </w:r>
    </w:p>
    <w:p w14:paraId="7322024A" w14:textId="77777777" w:rsidR="002A1732" w:rsidRPr="00D13C5D" w:rsidRDefault="002A1732" w:rsidP="00150E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1732" w:rsidRPr="00D13C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7D309" w14:textId="77777777" w:rsidR="00BF45ED" w:rsidRDefault="00BF45ED" w:rsidP="001D13E2">
      <w:pPr>
        <w:spacing w:after="0" w:line="240" w:lineRule="auto"/>
      </w:pPr>
      <w:r>
        <w:separator/>
      </w:r>
    </w:p>
  </w:endnote>
  <w:endnote w:type="continuationSeparator" w:id="0">
    <w:p w14:paraId="3F8A9E65" w14:textId="77777777" w:rsidR="00BF45ED" w:rsidRDefault="00BF45ED" w:rsidP="001D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F1AD6" w14:textId="77777777" w:rsidR="00BF45ED" w:rsidRDefault="00BF45ED" w:rsidP="001D13E2">
      <w:pPr>
        <w:spacing w:after="0" w:line="240" w:lineRule="auto"/>
      </w:pPr>
      <w:r>
        <w:separator/>
      </w:r>
    </w:p>
  </w:footnote>
  <w:footnote w:type="continuationSeparator" w:id="0">
    <w:p w14:paraId="5F519BDC" w14:textId="77777777" w:rsidR="00BF45ED" w:rsidRDefault="00BF45ED" w:rsidP="001D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B7D12" w14:textId="3A51D871" w:rsidR="00733132" w:rsidRPr="00340DFC" w:rsidRDefault="00340DFC" w:rsidP="00733132">
    <w:pPr>
      <w:pStyle w:val="Nagwek"/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B5F48"/>
    <w:multiLevelType w:val="hybridMultilevel"/>
    <w:tmpl w:val="63FA0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E0274"/>
    <w:multiLevelType w:val="hybridMultilevel"/>
    <w:tmpl w:val="DD20C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B59DE"/>
    <w:multiLevelType w:val="hybridMultilevel"/>
    <w:tmpl w:val="EC96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F53DB"/>
    <w:multiLevelType w:val="hybridMultilevel"/>
    <w:tmpl w:val="4E76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53D62"/>
    <w:multiLevelType w:val="hybridMultilevel"/>
    <w:tmpl w:val="5126B5A8"/>
    <w:lvl w:ilvl="0" w:tplc="60D659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874747B"/>
    <w:multiLevelType w:val="hybridMultilevel"/>
    <w:tmpl w:val="567656F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A7EEF"/>
    <w:multiLevelType w:val="hybridMultilevel"/>
    <w:tmpl w:val="421CB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C6026"/>
    <w:multiLevelType w:val="hybridMultilevel"/>
    <w:tmpl w:val="3726F9C6"/>
    <w:lvl w:ilvl="0" w:tplc="60B42E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E322C"/>
    <w:multiLevelType w:val="hybridMultilevel"/>
    <w:tmpl w:val="5338E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474B6"/>
    <w:multiLevelType w:val="hybridMultilevel"/>
    <w:tmpl w:val="AF9683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F6BEA"/>
    <w:multiLevelType w:val="hybridMultilevel"/>
    <w:tmpl w:val="0B96B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75585"/>
    <w:multiLevelType w:val="hybridMultilevel"/>
    <w:tmpl w:val="B4941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91CA8"/>
    <w:multiLevelType w:val="hybridMultilevel"/>
    <w:tmpl w:val="357891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A7C5D"/>
    <w:multiLevelType w:val="hybridMultilevel"/>
    <w:tmpl w:val="1B1659F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36419"/>
    <w:multiLevelType w:val="hybridMultilevel"/>
    <w:tmpl w:val="C10C8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60CAC"/>
    <w:multiLevelType w:val="hybridMultilevel"/>
    <w:tmpl w:val="6D08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E069A"/>
    <w:multiLevelType w:val="hybridMultilevel"/>
    <w:tmpl w:val="ED8A7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BB60C8"/>
    <w:multiLevelType w:val="hybridMultilevel"/>
    <w:tmpl w:val="2EAAA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059F1"/>
    <w:multiLevelType w:val="hybridMultilevel"/>
    <w:tmpl w:val="416C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E49E9"/>
    <w:multiLevelType w:val="hybridMultilevel"/>
    <w:tmpl w:val="A754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93C55"/>
    <w:multiLevelType w:val="hybridMultilevel"/>
    <w:tmpl w:val="8AD80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F5E1A"/>
    <w:multiLevelType w:val="hybridMultilevel"/>
    <w:tmpl w:val="A712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F4E1D"/>
    <w:multiLevelType w:val="hybridMultilevel"/>
    <w:tmpl w:val="A4DE4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C489F"/>
    <w:multiLevelType w:val="hybridMultilevel"/>
    <w:tmpl w:val="61602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E455B"/>
    <w:multiLevelType w:val="hybridMultilevel"/>
    <w:tmpl w:val="3DFAE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D33A0"/>
    <w:multiLevelType w:val="hybridMultilevel"/>
    <w:tmpl w:val="3E106E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40573"/>
    <w:multiLevelType w:val="hybridMultilevel"/>
    <w:tmpl w:val="18CE0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C5F19"/>
    <w:multiLevelType w:val="hybridMultilevel"/>
    <w:tmpl w:val="22EE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F3930"/>
    <w:multiLevelType w:val="hybridMultilevel"/>
    <w:tmpl w:val="0E346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76725"/>
    <w:multiLevelType w:val="hybridMultilevel"/>
    <w:tmpl w:val="6FC68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D7167"/>
    <w:multiLevelType w:val="hybridMultilevel"/>
    <w:tmpl w:val="A09AACB4"/>
    <w:lvl w:ilvl="0" w:tplc="F02C5A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ED67B7"/>
    <w:multiLevelType w:val="hybridMultilevel"/>
    <w:tmpl w:val="14D2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B7A3C"/>
    <w:multiLevelType w:val="hybridMultilevel"/>
    <w:tmpl w:val="DEA4B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087E"/>
    <w:multiLevelType w:val="hybridMultilevel"/>
    <w:tmpl w:val="CB9A5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918EB"/>
    <w:multiLevelType w:val="hybridMultilevel"/>
    <w:tmpl w:val="298AE84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D13E9"/>
    <w:multiLevelType w:val="hybridMultilevel"/>
    <w:tmpl w:val="E21AB820"/>
    <w:lvl w:ilvl="0" w:tplc="CF1E556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95F92"/>
    <w:multiLevelType w:val="hybridMultilevel"/>
    <w:tmpl w:val="8A709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42481"/>
    <w:multiLevelType w:val="hybridMultilevel"/>
    <w:tmpl w:val="6F30E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A2CFB"/>
    <w:multiLevelType w:val="hybridMultilevel"/>
    <w:tmpl w:val="F2A08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37A87"/>
    <w:multiLevelType w:val="hybridMultilevel"/>
    <w:tmpl w:val="79842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2"/>
  </w:num>
  <w:num w:numId="4">
    <w:abstractNumId w:val="16"/>
  </w:num>
  <w:num w:numId="5">
    <w:abstractNumId w:val="1"/>
  </w:num>
  <w:num w:numId="6">
    <w:abstractNumId w:val="3"/>
  </w:num>
  <w:num w:numId="7">
    <w:abstractNumId w:val="35"/>
  </w:num>
  <w:num w:numId="8">
    <w:abstractNumId w:val="17"/>
  </w:num>
  <w:num w:numId="9">
    <w:abstractNumId w:val="38"/>
  </w:num>
  <w:num w:numId="10">
    <w:abstractNumId w:val="13"/>
  </w:num>
  <w:num w:numId="11">
    <w:abstractNumId w:val="5"/>
  </w:num>
  <w:num w:numId="12">
    <w:abstractNumId w:val="29"/>
  </w:num>
  <w:num w:numId="13">
    <w:abstractNumId w:val="41"/>
  </w:num>
  <w:num w:numId="14">
    <w:abstractNumId w:val="43"/>
  </w:num>
  <w:num w:numId="15">
    <w:abstractNumId w:val="30"/>
  </w:num>
  <w:num w:numId="16">
    <w:abstractNumId w:val="10"/>
  </w:num>
  <w:num w:numId="17">
    <w:abstractNumId w:val="8"/>
  </w:num>
  <w:num w:numId="18">
    <w:abstractNumId w:val="7"/>
  </w:num>
  <w:num w:numId="19">
    <w:abstractNumId w:val="34"/>
  </w:num>
  <w:num w:numId="20">
    <w:abstractNumId w:val="11"/>
  </w:num>
  <w:num w:numId="21">
    <w:abstractNumId w:val="24"/>
  </w:num>
  <w:num w:numId="22">
    <w:abstractNumId w:val="31"/>
  </w:num>
  <w:num w:numId="23">
    <w:abstractNumId w:val="19"/>
  </w:num>
  <w:num w:numId="24">
    <w:abstractNumId w:val="22"/>
  </w:num>
  <w:num w:numId="25">
    <w:abstractNumId w:val="20"/>
  </w:num>
  <w:num w:numId="26">
    <w:abstractNumId w:val="9"/>
  </w:num>
  <w:num w:numId="27">
    <w:abstractNumId w:val="39"/>
  </w:num>
  <w:num w:numId="28">
    <w:abstractNumId w:val="6"/>
  </w:num>
  <w:num w:numId="29">
    <w:abstractNumId w:val="32"/>
  </w:num>
  <w:num w:numId="30">
    <w:abstractNumId w:val="4"/>
  </w:num>
  <w:num w:numId="31">
    <w:abstractNumId w:val="23"/>
  </w:num>
  <w:num w:numId="32">
    <w:abstractNumId w:val="33"/>
  </w:num>
  <w:num w:numId="33">
    <w:abstractNumId w:val="42"/>
  </w:num>
  <w:num w:numId="34">
    <w:abstractNumId w:val="36"/>
  </w:num>
  <w:num w:numId="35">
    <w:abstractNumId w:val="18"/>
  </w:num>
  <w:num w:numId="36">
    <w:abstractNumId w:val="15"/>
  </w:num>
  <w:num w:numId="37">
    <w:abstractNumId w:val="28"/>
  </w:num>
  <w:num w:numId="38">
    <w:abstractNumId w:val="27"/>
  </w:num>
  <w:num w:numId="39">
    <w:abstractNumId w:val="25"/>
  </w:num>
  <w:num w:numId="40">
    <w:abstractNumId w:val="12"/>
  </w:num>
  <w:num w:numId="41">
    <w:abstractNumId w:val="21"/>
  </w:num>
  <w:num w:numId="42">
    <w:abstractNumId w:val="14"/>
  </w:num>
  <w:num w:numId="43">
    <w:abstractNumId w:val="2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F2"/>
    <w:rsid w:val="00000936"/>
    <w:rsid w:val="000021C2"/>
    <w:rsid w:val="00002DAE"/>
    <w:rsid w:val="000041C5"/>
    <w:rsid w:val="00004AE2"/>
    <w:rsid w:val="000069E1"/>
    <w:rsid w:val="000072F1"/>
    <w:rsid w:val="00007D75"/>
    <w:rsid w:val="00010363"/>
    <w:rsid w:val="00010EE3"/>
    <w:rsid w:val="00013DBB"/>
    <w:rsid w:val="000152DD"/>
    <w:rsid w:val="00015C54"/>
    <w:rsid w:val="000177A5"/>
    <w:rsid w:val="00017C1E"/>
    <w:rsid w:val="00017FEE"/>
    <w:rsid w:val="00020C79"/>
    <w:rsid w:val="00021A75"/>
    <w:rsid w:val="00022585"/>
    <w:rsid w:val="00022AB7"/>
    <w:rsid w:val="00023564"/>
    <w:rsid w:val="00024691"/>
    <w:rsid w:val="00027888"/>
    <w:rsid w:val="00035139"/>
    <w:rsid w:val="00037DA0"/>
    <w:rsid w:val="00040394"/>
    <w:rsid w:val="00041D6B"/>
    <w:rsid w:val="00042A23"/>
    <w:rsid w:val="00047ABC"/>
    <w:rsid w:val="000526C7"/>
    <w:rsid w:val="00052B9F"/>
    <w:rsid w:val="000555AD"/>
    <w:rsid w:val="00057AA3"/>
    <w:rsid w:val="000601F9"/>
    <w:rsid w:val="0006113C"/>
    <w:rsid w:val="00061294"/>
    <w:rsid w:val="000618D8"/>
    <w:rsid w:val="00064A5F"/>
    <w:rsid w:val="00073BC1"/>
    <w:rsid w:val="00075A23"/>
    <w:rsid w:val="000825CE"/>
    <w:rsid w:val="000836C6"/>
    <w:rsid w:val="00085F92"/>
    <w:rsid w:val="000900F2"/>
    <w:rsid w:val="00092121"/>
    <w:rsid w:val="0009403B"/>
    <w:rsid w:val="0009685C"/>
    <w:rsid w:val="000977E7"/>
    <w:rsid w:val="00097DC6"/>
    <w:rsid w:val="00097F63"/>
    <w:rsid w:val="000A0994"/>
    <w:rsid w:val="000A0E9E"/>
    <w:rsid w:val="000A1006"/>
    <w:rsid w:val="000A3E57"/>
    <w:rsid w:val="000B289D"/>
    <w:rsid w:val="000B32CA"/>
    <w:rsid w:val="000B6B16"/>
    <w:rsid w:val="000B7DE3"/>
    <w:rsid w:val="000C076E"/>
    <w:rsid w:val="000C249B"/>
    <w:rsid w:val="000C473B"/>
    <w:rsid w:val="000C48AB"/>
    <w:rsid w:val="000C701A"/>
    <w:rsid w:val="000D0AA6"/>
    <w:rsid w:val="000D21C9"/>
    <w:rsid w:val="000D5415"/>
    <w:rsid w:val="000D708A"/>
    <w:rsid w:val="000E3FCA"/>
    <w:rsid w:val="000E401F"/>
    <w:rsid w:val="000E41C0"/>
    <w:rsid w:val="000E5316"/>
    <w:rsid w:val="000E6F16"/>
    <w:rsid w:val="0010354B"/>
    <w:rsid w:val="00103AB6"/>
    <w:rsid w:val="00104FFF"/>
    <w:rsid w:val="00105CCA"/>
    <w:rsid w:val="0010611D"/>
    <w:rsid w:val="00106AF1"/>
    <w:rsid w:val="00111B99"/>
    <w:rsid w:val="00112766"/>
    <w:rsid w:val="001130BD"/>
    <w:rsid w:val="001217D5"/>
    <w:rsid w:val="0013090B"/>
    <w:rsid w:val="00133100"/>
    <w:rsid w:val="00133C1D"/>
    <w:rsid w:val="00140AED"/>
    <w:rsid w:val="00141B61"/>
    <w:rsid w:val="00142FF3"/>
    <w:rsid w:val="00143752"/>
    <w:rsid w:val="00144456"/>
    <w:rsid w:val="001476AA"/>
    <w:rsid w:val="00150E6D"/>
    <w:rsid w:val="0015220C"/>
    <w:rsid w:val="00152ABE"/>
    <w:rsid w:val="00155156"/>
    <w:rsid w:val="00155A6B"/>
    <w:rsid w:val="00155CFE"/>
    <w:rsid w:val="00156CDE"/>
    <w:rsid w:val="00157323"/>
    <w:rsid w:val="001574C2"/>
    <w:rsid w:val="001608C2"/>
    <w:rsid w:val="00160D8C"/>
    <w:rsid w:val="00163B89"/>
    <w:rsid w:val="00166134"/>
    <w:rsid w:val="00167076"/>
    <w:rsid w:val="0017022E"/>
    <w:rsid w:val="00171DA7"/>
    <w:rsid w:val="00180326"/>
    <w:rsid w:val="0018116D"/>
    <w:rsid w:val="00184031"/>
    <w:rsid w:val="00185AF0"/>
    <w:rsid w:val="00186254"/>
    <w:rsid w:val="00186911"/>
    <w:rsid w:val="00190D6B"/>
    <w:rsid w:val="001948EC"/>
    <w:rsid w:val="00194CD6"/>
    <w:rsid w:val="001A023D"/>
    <w:rsid w:val="001A088B"/>
    <w:rsid w:val="001A3BBE"/>
    <w:rsid w:val="001A434E"/>
    <w:rsid w:val="001A4B2F"/>
    <w:rsid w:val="001A55AF"/>
    <w:rsid w:val="001A611C"/>
    <w:rsid w:val="001A7F24"/>
    <w:rsid w:val="001B005C"/>
    <w:rsid w:val="001B40E9"/>
    <w:rsid w:val="001C08F7"/>
    <w:rsid w:val="001C0B16"/>
    <w:rsid w:val="001C0F8F"/>
    <w:rsid w:val="001C19F6"/>
    <w:rsid w:val="001C2A86"/>
    <w:rsid w:val="001C417C"/>
    <w:rsid w:val="001C457C"/>
    <w:rsid w:val="001C496F"/>
    <w:rsid w:val="001C57C3"/>
    <w:rsid w:val="001C69DB"/>
    <w:rsid w:val="001C7461"/>
    <w:rsid w:val="001D13E2"/>
    <w:rsid w:val="001D1843"/>
    <w:rsid w:val="001D4C5F"/>
    <w:rsid w:val="001D7461"/>
    <w:rsid w:val="001E044D"/>
    <w:rsid w:val="001E09E4"/>
    <w:rsid w:val="001E240B"/>
    <w:rsid w:val="001E4B02"/>
    <w:rsid w:val="001E7DE5"/>
    <w:rsid w:val="001F02D4"/>
    <w:rsid w:val="001F083B"/>
    <w:rsid w:val="001F18A3"/>
    <w:rsid w:val="001F277C"/>
    <w:rsid w:val="001F632D"/>
    <w:rsid w:val="001F7AE5"/>
    <w:rsid w:val="00200908"/>
    <w:rsid w:val="00200D5D"/>
    <w:rsid w:val="0020104E"/>
    <w:rsid w:val="002019C8"/>
    <w:rsid w:val="002053DA"/>
    <w:rsid w:val="00206AED"/>
    <w:rsid w:val="00207641"/>
    <w:rsid w:val="002076D7"/>
    <w:rsid w:val="00213250"/>
    <w:rsid w:val="00217127"/>
    <w:rsid w:val="0021718A"/>
    <w:rsid w:val="00217FAD"/>
    <w:rsid w:val="002206B8"/>
    <w:rsid w:val="00222693"/>
    <w:rsid w:val="00223E0F"/>
    <w:rsid w:val="002240CB"/>
    <w:rsid w:val="0022705D"/>
    <w:rsid w:val="0023041A"/>
    <w:rsid w:val="002321BB"/>
    <w:rsid w:val="00233474"/>
    <w:rsid w:val="002352AD"/>
    <w:rsid w:val="002366DA"/>
    <w:rsid w:val="00246C87"/>
    <w:rsid w:val="002479EE"/>
    <w:rsid w:val="002509B1"/>
    <w:rsid w:val="00251907"/>
    <w:rsid w:val="00251A37"/>
    <w:rsid w:val="00253C58"/>
    <w:rsid w:val="00254F58"/>
    <w:rsid w:val="00257FCB"/>
    <w:rsid w:val="002612CF"/>
    <w:rsid w:val="00261855"/>
    <w:rsid w:val="00263116"/>
    <w:rsid w:val="00264ACC"/>
    <w:rsid w:val="002659FF"/>
    <w:rsid w:val="0026743C"/>
    <w:rsid w:val="00271FA3"/>
    <w:rsid w:val="00273409"/>
    <w:rsid w:val="0027642F"/>
    <w:rsid w:val="00277939"/>
    <w:rsid w:val="00281FF3"/>
    <w:rsid w:val="00282F6E"/>
    <w:rsid w:val="00283D06"/>
    <w:rsid w:val="00285141"/>
    <w:rsid w:val="002924B5"/>
    <w:rsid w:val="002934DF"/>
    <w:rsid w:val="0029504A"/>
    <w:rsid w:val="0029646D"/>
    <w:rsid w:val="00296720"/>
    <w:rsid w:val="002A0A4D"/>
    <w:rsid w:val="002A145E"/>
    <w:rsid w:val="002A1732"/>
    <w:rsid w:val="002A266D"/>
    <w:rsid w:val="002A67C9"/>
    <w:rsid w:val="002A7EBE"/>
    <w:rsid w:val="002B1E66"/>
    <w:rsid w:val="002B44A7"/>
    <w:rsid w:val="002B4BD6"/>
    <w:rsid w:val="002B62DE"/>
    <w:rsid w:val="002B7D50"/>
    <w:rsid w:val="002C076C"/>
    <w:rsid w:val="002C0951"/>
    <w:rsid w:val="002C34AE"/>
    <w:rsid w:val="002C5CF8"/>
    <w:rsid w:val="002C7A3E"/>
    <w:rsid w:val="002D1569"/>
    <w:rsid w:val="002D328E"/>
    <w:rsid w:val="002D4BAF"/>
    <w:rsid w:val="002E12F9"/>
    <w:rsid w:val="002E29F2"/>
    <w:rsid w:val="002E4A46"/>
    <w:rsid w:val="002E5DBF"/>
    <w:rsid w:val="002E5E20"/>
    <w:rsid w:val="002E6F86"/>
    <w:rsid w:val="002F1D7E"/>
    <w:rsid w:val="002F2050"/>
    <w:rsid w:val="002F3637"/>
    <w:rsid w:val="002F4BE9"/>
    <w:rsid w:val="002F51B9"/>
    <w:rsid w:val="002F62DA"/>
    <w:rsid w:val="002F66EA"/>
    <w:rsid w:val="00300EC3"/>
    <w:rsid w:val="0030157B"/>
    <w:rsid w:val="00301C47"/>
    <w:rsid w:val="00301D5B"/>
    <w:rsid w:val="0030313F"/>
    <w:rsid w:val="00304EF6"/>
    <w:rsid w:val="0030793B"/>
    <w:rsid w:val="00310904"/>
    <w:rsid w:val="00312A0D"/>
    <w:rsid w:val="0031797C"/>
    <w:rsid w:val="0032001E"/>
    <w:rsid w:val="00321EBD"/>
    <w:rsid w:val="003223C4"/>
    <w:rsid w:val="00323642"/>
    <w:rsid w:val="00324301"/>
    <w:rsid w:val="003262C3"/>
    <w:rsid w:val="00326B37"/>
    <w:rsid w:val="003309F7"/>
    <w:rsid w:val="003311E2"/>
    <w:rsid w:val="0033146C"/>
    <w:rsid w:val="003314EF"/>
    <w:rsid w:val="00335827"/>
    <w:rsid w:val="00340DFC"/>
    <w:rsid w:val="00341B3D"/>
    <w:rsid w:val="00341F05"/>
    <w:rsid w:val="0034220A"/>
    <w:rsid w:val="00350625"/>
    <w:rsid w:val="0035074D"/>
    <w:rsid w:val="00350DE7"/>
    <w:rsid w:val="003510BB"/>
    <w:rsid w:val="0035176B"/>
    <w:rsid w:val="003529FF"/>
    <w:rsid w:val="00353077"/>
    <w:rsid w:val="0035323A"/>
    <w:rsid w:val="00356F68"/>
    <w:rsid w:val="0036034A"/>
    <w:rsid w:val="00362255"/>
    <w:rsid w:val="0036234B"/>
    <w:rsid w:val="0036362C"/>
    <w:rsid w:val="003732C6"/>
    <w:rsid w:val="00375223"/>
    <w:rsid w:val="003759B9"/>
    <w:rsid w:val="00377768"/>
    <w:rsid w:val="00380658"/>
    <w:rsid w:val="00380E09"/>
    <w:rsid w:val="003831F8"/>
    <w:rsid w:val="003841B7"/>
    <w:rsid w:val="003909BA"/>
    <w:rsid w:val="00390E09"/>
    <w:rsid w:val="00393271"/>
    <w:rsid w:val="00393E2D"/>
    <w:rsid w:val="00394497"/>
    <w:rsid w:val="00394D5C"/>
    <w:rsid w:val="00395EAD"/>
    <w:rsid w:val="00396B06"/>
    <w:rsid w:val="003A1FBC"/>
    <w:rsid w:val="003A2F23"/>
    <w:rsid w:val="003A62FA"/>
    <w:rsid w:val="003A7582"/>
    <w:rsid w:val="003B0D4F"/>
    <w:rsid w:val="003B0ED3"/>
    <w:rsid w:val="003B108F"/>
    <w:rsid w:val="003B17E7"/>
    <w:rsid w:val="003B2B1A"/>
    <w:rsid w:val="003B5314"/>
    <w:rsid w:val="003B5691"/>
    <w:rsid w:val="003B6711"/>
    <w:rsid w:val="003C19EC"/>
    <w:rsid w:val="003C2C0C"/>
    <w:rsid w:val="003C58FC"/>
    <w:rsid w:val="003C6568"/>
    <w:rsid w:val="003C702D"/>
    <w:rsid w:val="003C7160"/>
    <w:rsid w:val="003D14D6"/>
    <w:rsid w:val="003D6041"/>
    <w:rsid w:val="003E0F76"/>
    <w:rsid w:val="003E25E5"/>
    <w:rsid w:val="003E2AD4"/>
    <w:rsid w:val="003E2E97"/>
    <w:rsid w:val="003E470F"/>
    <w:rsid w:val="003E4F35"/>
    <w:rsid w:val="003E4FF6"/>
    <w:rsid w:val="003E51D4"/>
    <w:rsid w:val="003E584D"/>
    <w:rsid w:val="003E645D"/>
    <w:rsid w:val="003E7C2D"/>
    <w:rsid w:val="003F0E38"/>
    <w:rsid w:val="003F19A6"/>
    <w:rsid w:val="003F1A38"/>
    <w:rsid w:val="003F2588"/>
    <w:rsid w:val="003F403B"/>
    <w:rsid w:val="003F4A62"/>
    <w:rsid w:val="0040128C"/>
    <w:rsid w:val="00401DDF"/>
    <w:rsid w:val="00402C52"/>
    <w:rsid w:val="00407709"/>
    <w:rsid w:val="00411ABB"/>
    <w:rsid w:val="0041297B"/>
    <w:rsid w:val="00413391"/>
    <w:rsid w:val="004153DF"/>
    <w:rsid w:val="00415D0E"/>
    <w:rsid w:val="00420EC2"/>
    <w:rsid w:val="004212A4"/>
    <w:rsid w:val="00421EDF"/>
    <w:rsid w:val="0042291B"/>
    <w:rsid w:val="00423B67"/>
    <w:rsid w:val="00431A5F"/>
    <w:rsid w:val="004320B1"/>
    <w:rsid w:val="004322C8"/>
    <w:rsid w:val="00433E8B"/>
    <w:rsid w:val="00434DF0"/>
    <w:rsid w:val="00435228"/>
    <w:rsid w:val="0043551C"/>
    <w:rsid w:val="0044010A"/>
    <w:rsid w:val="004430BE"/>
    <w:rsid w:val="00444E7F"/>
    <w:rsid w:val="00450282"/>
    <w:rsid w:val="00452121"/>
    <w:rsid w:val="0045286B"/>
    <w:rsid w:val="004530E5"/>
    <w:rsid w:val="00454C2D"/>
    <w:rsid w:val="004550B8"/>
    <w:rsid w:val="0045517A"/>
    <w:rsid w:val="0045560C"/>
    <w:rsid w:val="00456243"/>
    <w:rsid w:val="004577E0"/>
    <w:rsid w:val="00460E05"/>
    <w:rsid w:val="00461080"/>
    <w:rsid w:val="00461C8D"/>
    <w:rsid w:val="004701A0"/>
    <w:rsid w:val="004707D2"/>
    <w:rsid w:val="00471DE0"/>
    <w:rsid w:val="004742BC"/>
    <w:rsid w:val="0047494A"/>
    <w:rsid w:val="00474B00"/>
    <w:rsid w:val="00476EEB"/>
    <w:rsid w:val="00477D49"/>
    <w:rsid w:val="004809E2"/>
    <w:rsid w:val="00481AE9"/>
    <w:rsid w:val="00485218"/>
    <w:rsid w:val="00486308"/>
    <w:rsid w:val="0049007A"/>
    <w:rsid w:val="004924B0"/>
    <w:rsid w:val="00492E9D"/>
    <w:rsid w:val="0049353D"/>
    <w:rsid w:val="0049368F"/>
    <w:rsid w:val="0049425B"/>
    <w:rsid w:val="00494D40"/>
    <w:rsid w:val="00494F91"/>
    <w:rsid w:val="004A0A88"/>
    <w:rsid w:val="004A1E3C"/>
    <w:rsid w:val="004A20F5"/>
    <w:rsid w:val="004A32A6"/>
    <w:rsid w:val="004A3406"/>
    <w:rsid w:val="004A53B4"/>
    <w:rsid w:val="004A650D"/>
    <w:rsid w:val="004A6BB2"/>
    <w:rsid w:val="004A7DFC"/>
    <w:rsid w:val="004B0E6A"/>
    <w:rsid w:val="004B13A2"/>
    <w:rsid w:val="004B2569"/>
    <w:rsid w:val="004B3E9A"/>
    <w:rsid w:val="004B5206"/>
    <w:rsid w:val="004C102B"/>
    <w:rsid w:val="004C596F"/>
    <w:rsid w:val="004C615E"/>
    <w:rsid w:val="004D060B"/>
    <w:rsid w:val="004D2637"/>
    <w:rsid w:val="004D31BF"/>
    <w:rsid w:val="004E0689"/>
    <w:rsid w:val="004E265D"/>
    <w:rsid w:val="004E76FE"/>
    <w:rsid w:val="004E78A6"/>
    <w:rsid w:val="004E7E3E"/>
    <w:rsid w:val="004F02C6"/>
    <w:rsid w:val="004F3BA7"/>
    <w:rsid w:val="004F5148"/>
    <w:rsid w:val="004F5C56"/>
    <w:rsid w:val="004F5C75"/>
    <w:rsid w:val="004F6AE2"/>
    <w:rsid w:val="004F6F3D"/>
    <w:rsid w:val="005002CF"/>
    <w:rsid w:val="005006C0"/>
    <w:rsid w:val="00502B8D"/>
    <w:rsid w:val="00502EF3"/>
    <w:rsid w:val="00504842"/>
    <w:rsid w:val="00505143"/>
    <w:rsid w:val="0050563A"/>
    <w:rsid w:val="00506348"/>
    <w:rsid w:val="00506B0B"/>
    <w:rsid w:val="00506BF6"/>
    <w:rsid w:val="005072C3"/>
    <w:rsid w:val="005158A7"/>
    <w:rsid w:val="00516BFF"/>
    <w:rsid w:val="00516EFD"/>
    <w:rsid w:val="005214C9"/>
    <w:rsid w:val="00522859"/>
    <w:rsid w:val="005242D4"/>
    <w:rsid w:val="005257F7"/>
    <w:rsid w:val="00526438"/>
    <w:rsid w:val="00527324"/>
    <w:rsid w:val="0052755E"/>
    <w:rsid w:val="00531F1F"/>
    <w:rsid w:val="00532455"/>
    <w:rsid w:val="005349CD"/>
    <w:rsid w:val="005353BF"/>
    <w:rsid w:val="005365DC"/>
    <w:rsid w:val="00536A8A"/>
    <w:rsid w:val="00537525"/>
    <w:rsid w:val="005408C6"/>
    <w:rsid w:val="005437F5"/>
    <w:rsid w:val="00547749"/>
    <w:rsid w:val="00551C55"/>
    <w:rsid w:val="00556B10"/>
    <w:rsid w:val="00556D1E"/>
    <w:rsid w:val="00557526"/>
    <w:rsid w:val="005578A2"/>
    <w:rsid w:val="00561B94"/>
    <w:rsid w:val="00565FA8"/>
    <w:rsid w:val="00570E20"/>
    <w:rsid w:val="005748C3"/>
    <w:rsid w:val="00577AB2"/>
    <w:rsid w:val="00583FDD"/>
    <w:rsid w:val="00587444"/>
    <w:rsid w:val="00590182"/>
    <w:rsid w:val="00594769"/>
    <w:rsid w:val="00595236"/>
    <w:rsid w:val="00596EEC"/>
    <w:rsid w:val="005975D5"/>
    <w:rsid w:val="005A0BAA"/>
    <w:rsid w:val="005A71B6"/>
    <w:rsid w:val="005A7EC7"/>
    <w:rsid w:val="005B3075"/>
    <w:rsid w:val="005B312B"/>
    <w:rsid w:val="005B382D"/>
    <w:rsid w:val="005B4851"/>
    <w:rsid w:val="005B7FB3"/>
    <w:rsid w:val="005C190D"/>
    <w:rsid w:val="005C39FD"/>
    <w:rsid w:val="005C4994"/>
    <w:rsid w:val="005C6F6B"/>
    <w:rsid w:val="005D153E"/>
    <w:rsid w:val="005D427A"/>
    <w:rsid w:val="005D703B"/>
    <w:rsid w:val="005D777E"/>
    <w:rsid w:val="005D7BD6"/>
    <w:rsid w:val="005E02EE"/>
    <w:rsid w:val="005E0719"/>
    <w:rsid w:val="005E2FE2"/>
    <w:rsid w:val="005F04CE"/>
    <w:rsid w:val="005F0AA7"/>
    <w:rsid w:val="005F0D9A"/>
    <w:rsid w:val="005F13CC"/>
    <w:rsid w:val="005F19A7"/>
    <w:rsid w:val="005F236E"/>
    <w:rsid w:val="005F5993"/>
    <w:rsid w:val="005F7133"/>
    <w:rsid w:val="00600C68"/>
    <w:rsid w:val="0060137A"/>
    <w:rsid w:val="00604558"/>
    <w:rsid w:val="00604ECD"/>
    <w:rsid w:val="00604EFB"/>
    <w:rsid w:val="006055C3"/>
    <w:rsid w:val="006055F2"/>
    <w:rsid w:val="006058B8"/>
    <w:rsid w:val="006104FD"/>
    <w:rsid w:val="006108DF"/>
    <w:rsid w:val="00610D84"/>
    <w:rsid w:val="006115F9"/>
    <w:rsid w:val="00612A9B"/>
    <w:rsid w:val="00613AB1"/>
    <w:rsid w:val="00613C37"/>
    <w:rsid w:val="00614754"/>
    <w:rsid w:val="006151EF"/>
    <w:rsid w:val="00615F0C"/>
    <w:rsid w:val="00616BB2"/>
    <w:rsid w:val="00616FC9"/>
    <w:rsid w:val="00617BD8"/>
    <w:rsid w:val="0062081B"/>
    <w:rsid w:val="0062435B"/>
    <w:rsid w:val="006258C4"/>
    <w:rsid w:val="006320DA"/>
    <w:rsid w:val="00632146"/>
    <w:rsid w:val="0063226D"/>
    <w:rsid w:val="006324D0"/>
    <w:rsid w:val="0064004F"/>
    <w:rsid w:val="00640955"/>
    <w:rsid w:val="006422DE"/>
    <w:rsid w:val="00643C1A"/>
    <w:rsid w:val="00645C3D"/>
    <w:rsid w:val="00646339"/>
    <w:rsid w:val="00646DD1"/>
    <w:rsid w:val="00647930"/>
    <w:rsid w:val="00651116"/>
    <w:rsid w:val="006520BF"/>
    <w:rsid w:val="006602C0"/>
    <w:rsid w:val="00662621"/>
    <w:rsid w:val="006654F3"/>
    <w:rsid w:val="00667279"/>
    <w:rsid w:val="00676C59"/>
    <w:rsid w:val="006779D3"/>
    <w:rsid w:val="00680625"/>
    <w:rsid w:val="00680A7D"/>
    <w:rsid w:val="00681231"/>
    <w:rsid w:val="0068402E"/>
    <w:rsid w:val="006842D9"/>
    <w:rsid w:val="00684C32"/>
    <w:rsid w:val="00685AC7"/>
    <w:rsid w:val="00686232"/>
    <w:rsid w:val="00687564"/>
    <w:rsid w:val="00691783"/>
    <w:rsid w:val="00692978"/>
    <w:rsid w:val="00694437"/>
    <w:rsid w:val="006977D5"/>
    <w:rsid w:val="006B2942"/>
    <w:rsid w:val="006B2D63"/>
    <w:rsid w:val="006B351B"/>
    <w:rsid w:val="006B3703"/>
    <w:rsid w:val="006B3797"/>
    <w:rsid w:val="006B4B52"/>
    <w:rsid w:val="006B68EC"/>
    <w:rsid w:val="006B73D4"/>
    <w:rsid w:val="006B77F8"/>
    <w:rsid w:val="006B7E7B"/>
    <w:rsid w:val="006C0887"/>
    <w:rsid w:val="006C125F"/>
    <w:rsid w:val="006C140D"/>
    <w:rsid w:val="006C2BB7"/>
    <w:rsid w:val="006C379C"/>
    <w:rsid w:val="006C4695"/>
    <w:rsid w:val="006C4A68"/>
    <w:rsid w:val="006C4C36"/>
    <w:rsid w:val="006C4F43"/>
    <w:rsid w:val="006C5E4C"/>
    <w:rsid w:val="006D1C11"/>
    <w:rsid w:val="006D2A08"/>
    <w:rsid w:val="006D5A49"/>
    <w:rsid w:val="006E0286"/>
    <w:rsid w:val="006E0AE8"/>
    <w:rsid w:val="006E10FB"/>
    <w:rsid w:val="006E1529"/>
    <w:rsid w:val="006E25A8"/>
    <w:rsid w:val="006F12E9"/>
    <w:rsid w:val="006F30C4"/>
    <w:rsid w:val="006F3364"/>
    <w:rsid w:val="006F45C0"/>
    <w:rsid w:val="006F4E07"/>
    <w:rsid w:val="007001E1"/>
    <w:rsid w:val="00703A5D"/>
    <w:rsid w:val="00703E1D"/>
    <w:rsid w:val="0070429E"/>
    <w:rsid w:val="00711EE3"/>
    <w:rsid w:val="00715F25"/>
    <w:rsid w:val="00716932"/>
    <w:rsid w:val="00717753"/>
    <w:rsid w:val="00717FDA"/>
    <w:rsid w:val="00723BA1"/>
    <w:rsid w:val="00724626"/>
    <w:rsid w:val="00724771"/>
    <w:rsid w:val="00724ADD"/>
    <w:rsid w:val="00726B08"/>
    <w:rsid w:val="00727ED3"/>
    <w:rsid w:val="0073027B"/>
    <w:rsid w:val="00731915"/>
    <w:rsid w:val="007322D1"/>
    <w:rsid w:val="00733132"/>
    <w:rsid w:val="0073318D"/>
    <w:rsid w:val="0073412F"/>
    <w:rsid w:val="007345BA"/>
    <w:rsid w:val="00734886"/>
    <w:rsid w:val="00736116"/>
    <w:rsid w:val="00736539"/>
    <w:rsid w:val="00736AF6"/>
    <w:rsid w:val="00737B6A"/>
    <w:rsid w:val="00740656"/>
    <w:rsid w:val="007413D5"/>
    <w:rsid w:val="007415E8"/>
    <w:rsid w:val="00741CFE"/>
    <w:rsid w:val="00742BC6"/>
    <w:rsid w:val="00742E28"/>
    <w:rsid w:val="007440F1"/>
    <w:rsid w:val="0074546E"/>
    <w:rsid w:val="00750922"/>
    <w:rsid w:val="00751157"/>
    <w:rsid w:val="0075134E"/>
    <w:rsid w:val="007533F2"/>
    <w:rsid w:val="00756421"/>
    <w:rsid w:val="00756F93"/>
    <w:rsid w:val="007570A0"/>
    <w:rsid w:val="00761BDF"/>
    <w:rsid w:val="00762218"/>
    <w:rsid w:val="007623A9"/>
    <w:rsid w:val="0076543F"/>
    <w:rsid w:val="00766FA1"/>
    <w:rsid w:val="00767F1C"/>
    <w:rsid w:val="00771427"/>
    <w:rsid w:val="00771BF4"/>
    <w:rsid w:val="00772163"/>
    <w:rsid w:val="0077480E"/>
    <w:rsid w:val="00775554"/>
    <w:rsid w:val="007759B8"/>
    <w:rsid w:val="0077606A"/>
    <w:rsid w:val="007817D1"/>
    <w:rsid w:val="00782032"/>
    <w:rsid w:val="00782664"/>
    <w:rsid w:val="0078443C"/>
    <w:rsid w:val="0078466B"/>
    <w:rsid w:val="00786A5C"/>
    <w:rsid w:val="00787CD0"/>
    <w:rsid w:val="0079230E"/>
    <w:rsid w:val="007952AB"/>
    <w:rsid w:val="00795D89"/>
    <w:rsid w:val="00796831"/>
    <w:rsid w:val="007969EE"/>
    <w:rsid w:val="007A0C55"/>
    <w:rsid w:val="007A0CE7"/>
    <w:rsid w:val="007A2900"/>
    <w:rsid w:val="007A2B52"/>
    <w:rsid w:val="007A46C1"/>
    <w:rsid w:val="007A7902"/>
    <w:rsid w:val="007A7BD8"/>
    <w:rsid w:val="007B0175"/>
    <w:rsid w:val="007B2A84"/>
    <w:rsid w:val="007B304D"/>
    <w:rsid w:val="007B5ADC"/>
    <w:rsid w:val="007B6BD7"/>
    <w:rsid w:val="007C0A13"/>
    <w:rsid w:val="007C0EF3"/>
    <w:rsid w:val="007C1496"/>
    <w:rsid w:val="007C1AC6"/>
    <w:rsid w:val="007C5941"/>
    <w:rsid w:val="007C5B22"/>
    <w:rsid w:val="007D3D28"/>
    <w:rsid w:val="007D4E17"/>
    <w:rsid w:val="007D6D93"/>
    <w:rsid w:val="007D73B6"/>
    <w:rsid w:val="007E1CE2"/>
    <w:rsid w:val="007E22AA"/>
    <w:rsid w:val="007E4B9E"/>
    <w:rsid w:val="007E630C"/>
    <w:rsid w:val="007E6772"/>
    <w:rsid w:val="007F1B42"/>
    <w:rsid w:val="007F2D0E"/>
    <w:rsid w:val="007F3AAA"/>
    <w:rsid w:val="00801247"/>
    <w:rsid w:val="0080376A"/>
    <w:rsid w:val="00803F66"/>
    <w:rsid w:val="00803FBB"/>
    <w:rsid w:val="00804499"/>
    <w:rsid w:val="00804BC2"/>
    <w:rsid w:val="0080622F"/>
    <w:rsid w:val="00807F1E"/>
    <w:rsid w:val="00811AE9"/>
    <w:rsid w:val="00811E78"/>
    <w:rsid w:val="00812DE4"/>
    <w:rsid w:val="00813A52"/>
    <w:rsid w:val="008172EB"/>
    <w:rsid w:val="00820944"/>
    <w:rsid w:val="00823628"/>
    <w:rsid w:val="00823B7C"/>
    <w:rsid w:val="00823E41"/>
    <w:rsid w:val="00823F51"/>
    <w:rsid w:val="00824F16"/>
    <w:rsid w:val="00827129"/>
    <w:rsid w:val="00827CA3"/>
    <w:rsid w:val="00834E1B"/>
    <w:rsid w:val="008369AE"/>
    <w:rsid w:val="00837331"/>
    <w:rsid w:val="008410A2"/>
    <w:rsid w:val="008428B3"/>
    <w:rsid w:val="00843F9C"/>
    <w:rsid w:val="00844164"/>
    <w:rsid w:val="008455A5"/>
    <w:rsid w:val="0085064E"/>
    <w:rsid w:val="00851AF7"/>
    <w:rsid w:val="008522FA"/>
    <w:rsid w:val="008575ED"/>
    <w:rsid w:val="008608B4"/>
    <w:rsid w:val="00861F95"/>
    <w:rsid w:val="0086574D"/>
    <w:rsid w:val="00870F62"/>
    <w:rsid w:val="0087251E"/>
    <w:rsid w:val="008738C4"/>
    <w:rsid w:val="00873D87"/>
    <w:rsid w:val="00875565"/>
    <w:rsid w:val="008762A1"/>
    <w:rsid w:val="008764DB"/>
    <w:rsid w:val="0088397F"/>
    <w:rsid w:val="00885A13"/>
    <w:rsid w:val="0088614E"/>
    <w:rsid w:val="008903C3"/>
    <w:rsid w:val="0089069F"/>
    <w:rsid w:val="00891441"/>
    <w:rsid w:val="0089346E"/>
    <w:rsid w:val="00894C3C"/>
    <w:rsid w:val="00895C7D"/>
    <w:rsid w:val="00897A4A"/>
    <w:rsid w:val="00897F95"/>
    <w:rsid w:val="008A2F48"/>
    <w:rsid w:val="008A3D29"/>
    <w:rsid w:val="008A4405"/>
    <w:rsid w:val="008A5FE7"/>
    <w:rsid w:val="008B0052"/>
    <w:rsid w:val="008B1039"/>
    <w:rsid w:val="008B2A7C"/>
    <w:rsid w:val="008B3B12"/>
    <w:rsid w:val="008B6676"/>
    <w:rsid w:val="008B7502"/>
    <w:rsid w:val="008C22CB"/>
    <w:rsid w:val="008C36FC"/>
    <w:rsid w:val="008C548D"/>
    <w:rsid w:val="008C59F1"/>
    <w:rsid w:val="008C5BD1"/>
    <w:rsid w:val="008C6C3B"/>
    <w:rsid w:val="008C727E"/>
    <w:rsid w:val="008D3BF2"/>
    <w:rsid w:val="008D4EC7"/>
    <w:rsid w:val="008D5761"/>
    <w:rsid w:val="008D6C00"/>
    <w:rsid w:val="008D76AC"/>
    <w:rsid w:val="008E0FA2"/>
    <w:rsid w:val="008E2ABD"/>
    <w:rsid w:val="008E2D62"/>
    <w:rsid w:val="008E4653"/>
    <w:rsid w:val="008E5B43"/>
    <w:rsid w:val="008E6117"/>
    <w:rsid w:val="008E6254"/>
    <w:rsid w:val="008E765E"/>
    <w:rsid w:val="008F0000"/>
    <w:rsid w:val="008F0AB4"/>
    <w:rsid w:val="008F238D"/>
    <w:rsid w:val="008F3015"/>
    <w:rsid w:val="008F6A14"/>
    <w:rsid w:val="00900186"/>
    <w:rsid w:val="00902A0A"/>
    <w:rsid w:val="009030A6"/>
    <w:rsid w:val="009072D9"/>
    <w:rsid w:val="00907C88"/>
    <w:rsid w:val="0091214A"/>
    <w:rsid w:val="00912447"/>
    <w:rsid w:val="0091747E"/>
    <w:rsid w:val="009207EA"/>
    <w:rsid w:val="0092080A"/>
    <w:rsid w:val="009213C9"/>
    <w:rsid w:val="00921ABB"/>
    <w:rsid w:val="00924043"/>
    <w:rsid w:val="00926C74"/>
    <w:rsid w:val="009309C0"/>
    <w:rsid w:val="00932679"/>
    <w:rsid w:val="00936363"/>
    <w:rsid w:val="0093698C"/>
    <w:rsid w:val="00937957"/>
    <w:rsid w:val="00941A6E"/>
    <w:rsid w:val="00943F26"/>
    <w:rsid w:val="009442B9"/>
    <w:rsid w:val="009456BF"/>
    <w:rsid w:val="00946694"/>
    <w:rsid w:val="009510E9"/>
    <w:rsid w:val="00952898"/>
    <w:rsid w:val="00952A63"/>
    <w:rsid w:val="00953E08"/>
    <w:rsid w:val="00954142"/>
    <w:rsid w:val="00956837"/>
    <w:rsid w:val="009623FA"/>
    <w:rsid w:val="00962400"/>
    <w:rsid w:val="00964213"/>
    <w:rsid w:val="00966F8D"/>
    <w:rsid w:val="00970F5C"/>
    <w:rsid w:val="009718F7"/>
    <w:rsid w:val="00975E03"/>
    <w:rsid w:val="00976CC6"/>
    <w:rsid w:val="00977DFA"/>
    <w:rsid w:val="0098422E"/>
    <w:rsid w:val="0098648C"/>
    <w:rsid w:val="00986830"/>
    <w:rsid w:val="00986D52"/>
    <w:rsid w:val="00992B5A"/>
    <w:rsid w:val="009934C5"/>
    <w:rsid w:val="00993667"/>
    <w:rsid w:val="00993F9B"/>
    <w:rsid w:val="00994548"/>
    <w:rsid w:val="009A007F"/>
    <w:rsid w:val="009A137D"/>
    <w:rsid w:val="009A2A98"/>
    <w:rsid w:val="009A2F35"/>
    <w:rsid w:val="009A3078"/>
    <w:rsid w:val="009A56E9"/>
    <w:rsid w:val="009A7A62"/>
    <w:rsid w:val="009B1C9E"/>
    <w:rsid w:val="009B3DAF"/>
    <w:rsid w:val="009C0659"/>
    <w:rsid w:val="009C0716"/>
    <w:rsid w:val="009C279A"/>
    <w:rsid w:val="009C4827"/>
    <w:rsid w:val="009C6CDE"/>
    <w:rsid w:val="009D0474"/>
    <w:rsid w:val="009D2B53"/>
    <w:rsid w:val="009D3B69"/>
    <w:rsid w:val="009D3D62"/>
    <w:rsid w:val="009D4F87"/>
    <w:rsid w:val="009D62BD"/>
    <w:rsid w:val="009D6BA6"/>
    <w:rsid w:val="009D7F6B"/>
    <w:rsid w:val="009E1714"/>
    <w:rsid w:val="009E1E7B"/>
    <w:rsid w:val="009E4029"/>
    <w:rsid w:val="009E6031"/>
    <w:rsid w:val="009E68C6"/>
    <w:rsid w:val="009E692A"/>
    <w:rsid w:val="009E75C9"/>
    <w:rsid w:val="009F3870"/>
    <w:rsid w:val="00A0135D"/>
    <w:rsid w:val="00A03486"/>
    <w:rsid w:val="00A04AB4"/>
    <w:rsid w:val="00A06C0A"/>
    <w:rsid w:val="00A12E2D"/>
    <w:rsid w:val="00A150B2"/>
    <w:rsid w:val="00A16334"/>
    <w:rsid w:val="00A165D6"/>
    <w:rsid w:val="00A1692C"/>
    <w:rsid w:val="00A170EB"/>
    <w:rsid w:val="00A1746B"/>
    <w:rsid w:val="00A2059A"/>
    <w:rsid w:val="00A228F6"/>
    <w:rsid w:val="00A23555"/>
    <w:rsid w:val="00A23CDD"/>
    <w:rsid w:val="00A2562F"/>
    <w:rsid w:val="00A2563F"/>
    <w:rsid w:val="00A262FA"/>
    <w:rsid w:val="00A273C1"/>
    <w:rsid w:val="00A27C4D"/>
    <w:rsid w:val="00A31131"/>
    <w:rsid w:val="00A31D6E"/>
    <w:rsid w:val="00A3498D"/>
    <w:rsid w:val="00A35178"/>
    <w:rsid w:val="00A40520"/>
    <w:rsid w:val="00A46B61"/>
    <w:rsid w:val="00A504F5"/>
    <w:rsid w:val="00A51C66"/>
    <w:rsid w:val="00A51EAF"/>
    <w:rsid w:val="00A536D3"/>
    <w:rsid w:val="00A55936"/>
    <w:rsid w:val="00A619E6"/>
    <w:rsid w:val="00A656EF"/>
    <w:rsid w:val="00A65DBF"/>
    <w:rsid w:val="00A7250D"/>
    <w:rsid w:val="00A75CDF"/>
    <w:rsid w:val="00A7692D"/>
    <w:rsid w:val="00A80AEA"/>
    <w:rsid w:val="00A81218"/>
    <w:rsid w:val="00A823F4"/>
    <w:rsid w:val="00A827F7"/>
    <w:rsid w:val="00A8356E"/>
    <w:rsid w:val="00A835CC"/>
    <w:rsid w:val="00A83CB2"/>
    <w:rsid w:val="00A8488C"/>
    <w:rsid w:val="00A85E31"/>
    <w:rsid w:val="00A87AFA"/>
    <w:rsid w:val="00A91FA8"/>
    <w:rsid w:val="00A92F8A"/>
    <w:rsid w:val="00A94E78"/>
    <w:rsid w:val="00A94FBC"/>
    <w:rsid w:val="00A96054"/>
    <w:rsid w:val="00A96960"/>
    <w:rsid w:val="00A97188"/>
    <w:rsid w:val="00A97B00"/>
    <w:rsid w:val="00AA049C"/>
    <w:rsid w:val="00AA236C"/>
    <w:rsid w:val="00AA285A"/>
    <w:rsid w:val="00AA2D93"/>
    <w:rsid w:val="00AA2FA2"/>
    <w:rsid w:val="00AA4478"/>
    <w:rsid w:val="00AA74F2"/>
    <w:rsid w:val="00AB17E1"/>
    <w:rsid w:val="00AB17E5"/>
    <w:rsid w:val="00AB19E8"/>
    <w:rsid w:val="00AB3876"/>
    <w:rsid w:val="00AB3B07"/>
    <w:rsid w:val="00AB511B"/>
    <w:rsid w:val="00AB6844"/>
    <w:rsid w:val="00AC30AC"/>
    <w:rsid w:val="00AC322E"/>
    <w:rsid w:val="00AC3244"/>
    <w:rsid w:val="00AC7B0B"/>
    <w:rsid w:val="00AD1D19"/>
    <w:rsid w:val="00AD419A"/>
    <w:rsid w:val="00AD5524"/>
    <w:rsid w:val="00AD649D"/>
    <w:rsid w:val="00AD65EC"/>
    <w:rsid w:val="00AD66DC"/>
    <w:rsid w:val="00AE109A"/>
    <w:rsid w:val="00AE298F"/>
    <w:rsid w:val="00AE3719"/>
    <w:rsid w:val="00AE5937"/>
    <w:rsid w:val="00AE6DE7"/>
    <w:rsid w:val="00AE6F34"/>
    <w:rsid w:val="00AE787B"/>
    <w:rsid w:val="00AF36A9"/>
    <w:rsid w:val="00AF6CBD"/>
    <w:rsid w:val="00AF78B5"/>
    <w:rsid w:val="00B00495"/>
    <w:rsid w:val="00B02E1C"/>
    <w:rsid w:val="00B05C69"/>
    <w:rsid w:val="00B0681F"/>
    <w:rsid w:val="00B110C0"/>
    <w:rsid w:val="00B12231"/>
    <w:rsid w:val="00B1335C"/>
    <w:rsid w:val="00B15D4F"/>
    <w:rsid w:val="00B15E7A"/>
    <w:rsid w:val="00B1604E"/>
    <w:rsid w:val="00B17481"/>
    <w:rsid w:val="00B17627"/>
    <w:rsid w:val="00B17682"/>
    <w:rsid w:val="00B20F1C"/>
    <w:rsid w:val="00B223EA"/>
    <w:rsid w:val="00B2386C"/>
    <w:rsid w:val="00B24CE9"/>
    <w:rsid w:val="00B268C4"/>
    <w:rsid w:val="00B2719D"/>
    <w:rsid w:val="00B32B33"/>
    <w:rsid w:val="00B36217"/>
    <w:rsid w:val="00B41399"/>
    <w:rsid w:val="00B420B5"/>
    <w:rsid w:val="00B440CE"/>
    <w:rsid w:val="00B44281"/>
    <w:rsid w:val="00B448FD"/>
    <w:rsid w:val="00B4568B"/>
    <w:rsid w:val="00B46B1A"/>
    <w:rsid w:val="00B47EAD"/>
    <w:rsid w:val="00B5470C"/>
    <w:rsid w:val="00B62CCD"/>
    <w:rsid w:val="00B64463"/>
    <w:rsid w:val="00B701D2"/>
    <w:rsid w:val="00B758A3"/>
    <w:rsid w:val="00B76831"/>
    <w:rsid w:val="00B80B57"/>
    <w:rsid w:val="00B8112B"/>
    <w:rsid w:val="00B816B1"/>
    <w:rsid w:val="00B83114"/>
    <w:rsid w:val="00B83C61"/>
    <w:rsid w:val="00B8606D"/>
    <w:rsid w:val="00B861FD"/>
    <w:rsid w:val="00B9718B"/>
    <w:rsid w:val="00B97A02"/>
    <w:rsid w:val="00BA1C9C"/>
    <w:rsid w:val="00BA496B"/>
    <w:rsid w:val="00BA77A4"/>
    <w:rsid w:val="00BA7EC1"/>
    <w:rsid w:val="00BB14D9"/>
    <w:rsid w:val="00BB3CE8"/>
    <w:rsid w:val="00BB3DE2"/>
    <w:rsid w:val="00BB42C9"/>
    <w:rsid w:val="00BB53E5"/>
    <w:rsid w:val="00BC0D20"/>
    <w:rsid w:val="00BC27EC"/>
    <w:rsid w:val="00BC3746"/>
    <w:rsid w:val="00BC3938"/>
    <w:rsid w:val="00BC4F94"/>
    <w:rsid w:val="00BC5657"/>
    <w:rsid w:val="00BC6514"/>
    <w:rsid w:val="00BC7702"/>
    <w:rsid w:val="00BD045D"/>
    <w:rsid w:val="00BD24A2"/>
    <w:rsid w:val="00BD417E"/>
    <w:rsid w:val="00BD7715"/>
    <w:rsid w:val="00BE205D"/>
    <w:rsid w:val="00BE20B9"/>
    <w:rsid w:val="00BE22D3"/>
    <w:rsid w:val="00BF27E3"/>
    <w:rsid w:val="00BF3412"/>
    <w:rsid w:val="00BF45ED"/>
    <w:rsid w:val="00BF6252"/>
    <w:rsid w:val="00BF6C27"/>
    <w:rsid w:val="00C021FC"/>
    <w:rsid w:val="00C03566"/>
    <w:rsid w:val="00C03E6E"/>
    <w:rsid w:val="00C03FA1"/>
    <w:rsid w:val="00C0460E"/>
    <w:rsid w:val="00C07DC6"/>
    <w:rsid w:val="00C1134D"/>
    <w:rsid w:val="00C11D9A"/>
    <w:rsid w:val="00C20485"/>
    <w:rsid w:val="00C2094E"/>
    <w:rsid w:val="00C249C2"/>
    <w:rsid w:val="00C24D25"/>
    <w:rsid w:val="00C24D85"/>
    <w:rsid w:val="00C2542B"/>
    <w:rsid w:val="00C3136F"/>
    <w:rsid w:val="00C32663"/>
    <w:rsid w:val="00C33B9C"/>
    <w:rsid w:val="00C34451"/>
    <w:rsid w:val="00C37231"/>
    <w:rsid w:val="00C412C7"/>
    <w:rsid w:val="00C41DBD"/>
    <w:rsid w:val="00C42547"/>
    <w:rsid w:val="00C42998"/>
    <w:rsid w:val="00C442F1"/>
    <w:rsid w:val="00C46211"/>
    <w:rsid w:val="00C46220"/>
    <w:rsid w:val="00C508CA"/>
    <w:rsid w:val="00C521E2"/>
    <w:rsid w:val="00C53826"/>
    <w:rsid w:val="00C6054B"/>
    <w:rsid w:val="00C610BC"/>
    <w:rsid w:val="00C6224D"/>
    <w:rsid w:val="00C65A5F"/>
    <w:rsid w:val="00C66A16"/>
    <w:rsid w:val="00C74AF9"/>
    <w:rsid w:val="00C74FD0"/>
    <w:rsid w:val="00C770A3"/>
    <w:rsid w:val="00C81970"/>
    <w:rsid w:val="00C828A0"/>
    <w:rsid w:val="00C861DF"/>
    <w:rsid w:val="00C86349"/>
    <w:rsid w:val="00C868B9"/>
    <w:rsid w:val="00C90019"/>
    <w:rsid w:val="00C90BCB"/>
    <w:rsid w:val="00C90C99"/>
    <w:rsid w:val="00C91D9E"/>
    <w:rsid w:val="00C95367"/>
    <w:rsid w:val="00C9544C"/>
    <w:rsid w:val="00C958FB"/>
    <w:rsid w:val="00C97559"/>
    <w:rsid w:val="00CA0388"/>
    <w:rsid w:val="00CA14E1"/>
    <w:rsid w:val="00CA2090"/>
    <w:rsid w:val="00CA3537"/>
    <w:rsid w:val="00CA396C"/>
    <w:rsid w:val="00CA61D1"/>
    <w:rsid w:val="00CA6230"/>
    <w:rsid w:val="00CA7C2E"/>
    <w:rsid w:val="00CB09BB"/>
    <w:rsid w:val="00CB0ECB"/>
    <w:rsid w:val="00CB0FBB"/>
    <w:rsid w:val="00CB2281"/>
    <w:rsid w:val="00CB243F"/>
    <w:rsid w:val="00CB4870"/>
    <w:rsid w:val="00CB5C50"/>
    <w:rsid w:val="00CB7956"/>
    <w:rsid w:val="00CB7A64"/>
    <w:rsid w:val="00CC3241"/>
    <w:rsid w:val="00CC5198"/>
    <w:rsid w:val="00CC7547"/>
    <w:rsid w:val="00CD020F"/>
    <w:rsid w:val="00CD04A6"/>
    <w:rsid w:val="00CD0A38"/>
    <w:rsid w:val="00CD54F4"/>
    <w:rsid w:val="00CD5ABA"/>
    <w:rsid w:val="00CD7B39"/>
    <w:rsid w:val="00CE277C"/>
    <w:rsid w:val="00CE2D0F"/>
    <w:rsid w:val="00CE56BA"/>
    <w:rsid w:val="00CE6DBF"/>
    <w:rsid w:val="00CE6F1E"/>
    <w:rsid w:val="00CF6AA8"/>
    <w:rsid w:val="00CF6D08"/>
    <w:rsid w:val="00CF6F80"/>
    <w:rsid w:val="00D00C66"/>
    <w:rsid w:val="00D020CB"/>
    <w:rsid w:val="00D030D6"/>
    <w:rsid w:val="00D0331B"/>
    <w:rsid w:val="00D03405"/>
    <w:rsid w:val="00D046BE"/>
    <w:rsid w:val="00D04EB5"/>
    <w:rsid w:val="00D05E83"/>
    <w:rsid w:val="00D0643F"/>
    <w:rsid w:val="00D06BA5"/>
    <w:rsid w:val="00D0743E"/>
    <w:rsid w:val="00D1073F"/>
    <w:rsid w:val="00D12218"/>
    <w:rsid w:val="00D13C5D"/>
    <w:rsid w:val="00D176FD"/>
    <w:rsid w:val="00D17738"/>
    <w:rsid w:val="00D230BB"/>
    <w:rsid w:val="00D2399F"/>
    <w:rsid w:val="00D23C70"/>
    <w:rsid w:val="00D258A5"/>
    <w:rsid w:val="00D27A90"/>
    <w:rsid w:val="00D27BE5"/>
    <w:rsid w:val="00D32816"/>
    <w:rsid w:val="00D3466D"/>
    <w:rsid w:val="00D36F92"/>
    <w:rsid w:val="00D3760D"/>
    <w:rsid w:val="00D379B4"/>
    <w:rsid w:val="00D37C62"/>
    <w:rsid w:val="00D42ADB"/>
    <w:rsid w:val="00D44A96"/>
    <w:rsid w:val="00D46E87"/>
    <w:rsid w:val="00D54FED"/>
    <w:rsid w:val="00D57E8D"/>
    <w:rsid w:val="00D61F6C"/>
    <w:rsid w:val="00D62A67"/>
    <w:rsid w:val="00D62F7C"/>
    <w:rsid w:val="00D632A2"/>
    <w:rsid w:val="00D6480E"/>
    <w:rsid w:val="00D64C56"/>
    <w:rsid w:val="00D6672F"/>
    <w:rsid w:val="00D678B8"/>
    <w:rsid w:val="00D71410"/>
    <w:rsid w:val="00D73499"/>
    <w:rsid w:val="00D75370"/>
    <w:rsid w:val="00D812DA"/>
    <w:rsid w:val="00D82B57"/>
    <w:rsid w:val="00D84A4D"/>
    <w:rsid w:val="00D855D2"/>
    <w:rsid w:val="00D913B6"/>
    <w:rsid w:val="00D914F6"/>
    <w:rsid w:val="00D92788"/>
    <w:rsid w:val="00D96CFC"/>
    <w:rsid w:val="00DA0337"/>
    <w:rsid w:val="00DA169A"/>
    <w:rsid w:val="00DA1D2E"/>
    <w:rsid w:val="00DA1F1C"/>
    <w:rsid w:val="00DA4BB6"/>
    <w:rsid w:val="00DA673D"/>
    <w:rsid w:val="00DA6C60"/>
    <w:rsid w:val="00DB0ACB"/>
    <w:rsid w:val="00DB3C62"/>
    <w:rsid w:val="00DC065D"/>
    <w:rsid w:val="00DC2D99"/>
    <w:rsid w:val="00DC5E3D"/>
    <w:rsid w:val="00DC5F33"/>
    <w:rsid w:val="00DC7B79"/>
    <w:rsid w:val="00DD09A5"/>
    <w:rsid w:val="00DD18C6"/>
    <w:rsid w:val="00DD29AA"/>
    <w:rsid w:val="00DD4F55"/>
    <w:rsid w:val="00DD6767"/>
    <w:rsid w:val="00DD7375"/>
    <w:rsid w:val="00DE0216"/>
    <w:rsid w:val="00DE276D"/>
    <w:rsid w:val="00DE4CB3"/>
    <w:rsid w:val="00DF01FB"/>
    <w:rsid w:val="00DF2F95"/>
    <w:rsid w:val="00DF4A0A"/>
    <w:rsid w:val="00E01891"/>
    <w:rsid w:val="00E01D2C"/>
    <w:rsid w:val="00E04BE8"/>
    <w:rsid w:val="00E0543D"/>
    <w:rsid w:val="00E06DB2"/>
    <w:rsid w:val="00E076A7"/>
    <w:rsid w:val="00E16B97"/>
    <w:rsid w:val="00E17FF5"/>
    <w:rsid w:val="00E21224"/>
    <w:rsid w:val="00E226FB"/>
    <w:rsid w:val="00E41148"/>
    <w:rsid w:val="00E422EC"/>
    <w:rsid w:val="00E428FE"/>
    <w:rsid w:val="00E448EE"/>
    <w:rsid w:val="00E473B5"/>
    <w:rsid w:val="00E4799D"/>
    <w:rsid w:val="00E47D6D"/>
    <w:rsid w:val="00E5201C"/>
    <w:rsid w:val="00E52ADF"/>
    <w:rsid w:val="00E54ABD"/>
    <w:rsid w:val="00E569BE"/>
    <w:rsid w:val="00E6192D"/>
    <w:rsid w:val="00E643D0"/>
    <w:rsid w:val="00E65DCA"/>
    <w:rsid w:val="00E666F6"/>
    <w:rsid w:val="00E71A26"/>
    <w:rsid w:val="00E7318D"/>
    <w:rsid w:val="00E73F29"/>
    <w:rsid w:val="00E75BD0"/>
    <w:rsid w:val="00E80DD1"/>
    <w:rsid w:val="00E817BA"/>
    <w:rsid w:val="00E8226D"/>
    <w:rsid w:val="00E83C5B"/>
    <w:rsid w:val="00E87121"/>
    <w:rsid w:val="00E878A7"/>
    <w:rsid w:val="00E933A1"/>
    <w:rsid w:val="00E9377F"/>
    <w:rsid w:val="00E93B63"/>
    <w:rsid w:val="00E95F2E"/>
    <w:rsid w:val="00E9663D"/>
    <w:rsid w:val="00EA3B17"/>
    <w:rsid w:val="00EA3F35"/>
    <w:rsid w:val="00EA4A13"/>
    <w:rsid w:val="00EA4BD8"/>
    <w:rsid w:val="00EA6052"/>
    <w:rsid w:val="00EA789F"/>
    <w:rsid w:val="00EA78FF"/>
    <w:rsid w:val="00EB02AB"/>
    <w:rsid w:val="00EB35E6"/>
    <w:rsid w:val="00EB6146"/>
    <w:rsid w:val="00EB6E08"/>
    <w:rsid w:val="00EC00F8"/>
    <w:rsid w:val="00EC1598"/>
    <w:rsid w:val="00EC1DB3"/>
    <w:rsid w:val="00EC6750"/>
    <w:rsid w:val="00EC7361"/>
    <w:rsid w:val="00ED104D"/>
    <w:rsid w:val="00ED1839"/>
    <w:rsid w:val="00ED367D"/>
    <w:rsid w:val="00ED454A"/>
    <w:rsid w:val="00ED58AA"/>
    <w:rsid w:val="00ED7117"/>
    <w:rsid w:val="00EE15A1"/>
    <w:rsid w:val="00EE60F5"/>
    <w:rsid w:val="00EE6206"/>
    <w:rsid w:val="00EE6541"/>
    <w:rsid w:val="00EE6E68"/>
    <w:rsid w:val="00EE6EBD"/>
    <w:rsid w:val="00EE7E0F"/>
    <w:rsid w:val="00EF2D57"/>
    <w:rsid w:val="00EF2E86"/>
    <w:rsid w:val="00EF5CCE"/>
    <w:rsid w:val="00EF5F41"/>
    <w:rsid w:val="00EF6674"/>
    <w:rsid w:val="00EF69F5"/>
    <w:rsid w:val="00EF782D"/>
    <w:rsid w:val="00F01D89"/>
    <w:rsid w:val="00F03C59"/>
    <w:rsid w:val="00F03CB7"/>
    <w:rsid w:val="00F043BE"/>
    <w:rsid w:val="00F04ACD"/>
    <w:rsid w:val="00F05A3E"/>
    <w:rsid w:val="00F14A64"/>
    <w:rsid w:val="00F15918"/>
    <w:rsid w:val="00F22D72"/>
    <w:rsid w:val="00F2625C"/>
    <w:rsid w:val="00F2682A"/>
    <w:rsid w:val="00F26E75"/>
    <w:rsid w:val="00F26FFC"/>
    <w:rsid w:val="00F2767B"/>
    <w:rsid w:val="00F27DBE"/>
    <w:rsid w:val="00F344CE"/>
    <w:rsid w:val="00F37B16"/>
    <w:rsid w:val="00F419F7"/>
    <w:rsid w:val="00F46497"/>
    <w:rsid w:val="00F47794"/>
    <w:rsid w:val="00F54BD4"/>
    <w:rsid w:val="00F578C9"/>
    <w:rsid w:val="00F60613"/>
    <w:rsid w:val="00F60B35"/>
    <w:rsid w:val="00F618B0"/>
    <w:rsid w:val="00F62230"/>
    <w:rsid w:val="00F6265C"/>
    <w:rsid w:val="00F6270D"/>
    <w:rsid w:val="00F62895"/>
    <w:rsid w:val="00F66F6A"/>
    <w:rsid w:val="00F670A8"/>
    <w:rsid w:val="00F71595"/>
    <w:rsid w:val="00F72988"/>
    <w:rsid w:val="00F75C68"/>
    <w:rsid w:val="00F80B38"/>
    <w:rsid w:val="00F813F4"/>
    <w:rsid w:val="00F83457"/>
    <w:rsid w:val="00F84F56"/>
    <w:rsid w:val="00F87968"/>
    <w:rsid w:val="00F94182"/>
    <w:rsid w:val="00F94D1F"/>
    <w:rsid w:val="00F9771E"/>
    <w:rsid w:val="00FA0400"/>
    <w:rsid w:val="00FA066E"/>
    <w:rsid w:val="00FA087E"/>
    <w:rsid w:val="00FA0A16"/>
    <w:rsid w:val="00FA0E1C"/>
    <w:rsid w:val="00FA1BD8"/>
    <w:rsid w:val="00FA2BAB"/>
    <w:rsid w:val="00FA6862"/>
    <w:rsid w:val="00FA7730"/>
    <w:rsid w:val="00FB0BB9"/>
    <w:rsid w:val="00FB3C35"/>
    <w:rsid w:val="00FB4F82"/>
    <w:rsid w:val="00FB5EA1"/>
    <w:rsid w:val="00FC10CB"/>
    <w:rsid w:val="00FD2E2A"/>
    <w:rsid w:val="00FD332F"/>
    <w:rsid w:val="00FD3840"/>
    <w:rsid w:val="00FD3A1F"/>
    <w:rsid w:val="00FD624E"/>
    <w:rsid w:val="00FD6C60"/>
    <w:rsid w:val="00FE447F"/>
    <w:rsid w:val="00FE4F8F"/>
    <w:rsid w:val="00FE5826"/>
    <w:rsid w:val="00FE5E94"/>
    <w:rsid w:val="00FE6805"/>
    <w:rsid w:val="00FF2D95"/>
    <w:rsid w:val="00FF7506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194C2"/>
  <w15:docId w15:val="{F2BFF843-EC01-4C56-BD56-F8D33EF0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10FB"/>
    <w:rPr>
      <w:color w:val="0000FF"/>
      <w:u w:val="single"/>
    </w:rPr>
  </w:style>
  <w:style w:type="character" w:customStyle="1" w:styleId="alb">
    <w:name w:val="a_lb"/>
    <w:basedOn w:val="Domylnaczcionkaakapitu"/>
    <w:rsid w:val="006E10FB"/>
  </w:style>
  <w:style w:type="paragraph" w:styleId="NormalnyWeb">
    <w:name w:val="Normal (Web)"/>
    <w:basedOn w:val="Normalny"/>
    <w:uiPriority w:val="99"/>
    <w:semiHidden/>
    <w:unhideWhenUsed/>
    <w:rsid w:val="006E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E0689"/>
    <w:pPr>
      <w:ind w:left="720"/>
      <w:contextualSpacing/>
    </w:pPr>
  </w:style>
  <w:style w:type="paragraph" w:customStyle="1" w:styleId="Standard">
    <w:name w:val="Standard"/>
    <w:rsid w:val="008209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20944"/>
    <w:pPr>
      <w:suppressAutoHyphens/>
      <w:spacing w:after="0" w:line="276" w:lineRule="auto"/>
      <w:jc w:val="both"/>
    </w:pPr>
    <w:rPr>
      <w:rFonts w:ascii="Calibri" w:eastAsia="Times New Roman" w:hAnsi="Calibri" w:cs="Times New Roman"/>
      <w:b/>
      <w:bCs/>
      <w:color w:val="FF0000"/>
      <w:lang w:eastAsia="zh-CN"/>
    </w:rPr>
  </w:style>
  <w:style w:type="paragraph" w:customStyle="1" w:styleId="Normalny1">
    <w:name w:val="Normalny1"/>
    <w:basedOn w:val="Normalny"/>
    <w:rsid w:val="00820944"/>
    <w:pPr>
      <w:widowControl w:val="0"/>
      <w:suppressAutoHyphens/>
      <w:autoSpaceDE w:val="0"/>
      <w:spacing w:after="0" w:line="100" w:lineRule="atLeast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paragraph" w:customStyle="1" w:styleId="Default">
    <w:name w:val="Default"/>
    <w:rsid w:val="00E473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478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D230B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user">
    <w:name w:val="Standard (user)"/>
    <w:rsid w:val="00D230B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text-justify">
    <w:name w:val="text-justify"/>
    <w:basedOn w:val="Domylnaczcionkaakapitu"/>
    <w:rsid w:val="003B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3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3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132"/>
  </w:style>
  <w:style w:type="paragraph" w:styleId="Stopka">
    <w:name w:val="footer"/>
    <w:basedOn w:val="Normalny"/>
    <w:link w:val="StopkaZnak"/>
    <w:uiPriority w:val="99"/>
    <w:unhideWhenUsed/>
    <w:rsid w:val="0073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86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92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37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18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0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179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77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596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0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1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65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00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2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78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8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832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7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9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54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12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8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70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43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635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13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05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40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392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95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9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25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7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3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64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20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7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68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50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44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45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1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5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64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29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1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15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11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27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0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535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7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66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65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91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3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50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16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660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40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498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60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45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0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93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82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06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93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90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78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10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00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746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4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99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13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06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4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87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91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9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73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7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82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78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19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45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67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1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1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89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69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54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65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8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42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7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7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29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35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99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16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32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99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43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42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27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67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32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58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80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41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9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52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93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41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6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72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74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401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5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29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3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50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6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4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5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7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66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09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11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32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94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76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19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02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597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8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72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35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725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50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F8-DC64-4CF5-BD36-A56628B7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3387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Agata Pustkowska</cp:lastModifiedBy>
  <cp:revision>2</cp:revision>
  <cp:lastPrinted>2021-10-05T12:56:00Z</cp:lastPrinted>
  <dcterms:created xsi:type="dcterms:W3CDTF">2021-10-05T12:57:00Z</dcterms:created>
  <dcterms:modified xsi:type="dcterms:W3CDTF">2021-10-05T12:57:00Z</dcterms:modified>
</cp:coreProperties>
</file>